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885C2" w14:textId="6E4E21A4" w:rsidR="00FC1CD3" w:rsidRPr="00686EDC" w:rsidRDefault="00B369EE" w:rsidP="00B369EE">
      <w:pPr>
        <w:rPr>
          <w:lang w:val="en-US"/>
        </w:rPr>
      </w:pPr>
      <w:r>
        <w:t xml:space="preserve">                                                               </w:t>
      </w:r>
      <w:r w:rsidR="0047797D">
        <w:t xml:space="preserve">      </w:t>
      </w:r>
      <w:r w:rsidR="00614C64">
        <w:t xml:space="preserve">                    </w:t>
      </w:r>
      <w:r w:rsidR="00845C45">
        <w:t xml:space="preserve">                                           </w:t>
      </w:r>
      <w:r w:rsidR="0047797D">
        <w:t>P</w:t>
      </w:r>
      <w:r w:rsidR="00F320CA" w:rsidRPr="00686EDC">
        <w:t>rojektas</w:t>
      </w:r>
      <w:r w:rsidR="006E2383">
        <w:t xml:space="preserve"> </w:t>
      </w:r>
    </w:p>
    <w:p w14:paraId="16E0572B" w14:textId="77777777" w:rsidR="00FC1CD3" w:rsidRPr="00686EDC" w:rsidRDefault="00FC1CD3">
      <w:pPr>
        <w:jc w:val="center"/>
        <w:rPr>
          <w:b/>
          <w:bCs/>
          <w:lang w:val="en-US"/>
        </w:rPr>
      </w:pPr>
    </w:p>
    <w:p w14:paraId="377CD17B" w14:textId="77777777" w:rsidR="00F320CA" w:rsidRPr="00686EDC" w:rsidRDefault="00F320CA">
      <w:pPr>
        <w:jc w:val="center"/>
        <w:rPr>
          <w:b/>
          <w:bCs/>
          <w:lang w:val="en-US"/>
        </w:rPr>
      </w:pPr>
    </w:p>
    <w:p w14:paraId="4A7D32C0" w14:textId="77777777" w:rsidR="00F320CA" w:rsidRPr="00686EDC" w:rsidRDefault="00F320CA">
      <w:pPr>
        <w:jc w:val="center"/>
        <w:rPr>
          <w:b/>
          <w:bCs/>
          <w:lang w:val="en-US"/>
        </w:rPr>
      </w:pPr>
    </w:p>
    <w:p w14:paraId="4010CC23" w14:textId="77777777" w:rsidR="00FC1CD3" w:rsidRPr="00686EDC" w:rsidRDefault="00F20019">
      <w:pPr>
        <w:jc w:val="center"/>
        <w:rPr>
          <w:b/>
        </w:rPr>
      </w:pPr>
      <w:r w:rsidRPr="00686EDC">
        <w:rPr>
          <w:b/>
          <w:lang w:val="en-US"/>
        </w:rPr>
        <w:t xml:space="preserve">JURBARKO RAJONO </w:t>
      </w:r>
      <w:r w:rsidRPr="00686EDC">
        <w:rPr>
          <w:b/>
        </w:rPr>
        <w:t>SAVIVALDYBĖS TARYBA</w:t>
      </w:r>
    </w:p>
    <w:p w14:paraId="5F743321" w14:textId="77777777" w:rsidR="00FC1CD3" w:rsidRPr="00686EDC"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686EDC" w:rsidRPr="00686EDC" w14:paraId="5F96CA71" w14:textId="77777777">
        <w:trPr>
          <w:cantSplit/>
        </w:trPr>
        <w:tc>
          <w:tcPr>
            <w:tcW w:w="9654" w:type="dxa"/>
            <w:tcBorders>
              <w:top w:val="nil"/>
              <w:left w:val="nil"/>
              <w:bottom w:val="nil"/>
              <w:right w:val="nil"/>
            </w:tcBorders>
          </w:tcPr>
          <w:p w14:paraId="07DA5FB8" w14:textId="77777777" w:rsidR="00FC1CD3" w:rsidRPr="00686EDC" w:rsidRDefault="00F20019">
            <w:pPr>
              <w:pStyle w:val="Antrat1"/>
              <w:rPr>
                <w:caps/>
                <w:szCs w:val="24"/>
                <w:lang w:val="lt-LT"/>
              </w:rPr>
            </w:pPr>
            <w:r w:rsidRPr="00686EDC">
              <w:rPr>
                <w:szCs w:val="24"/>
                <w:lang w:val="lt-LT"/>
              </w:rPr>
              <w:t>SPRENDIMAS</w:t>
            </w:r>
          </w:p>
        </w:tc>
      </w:tr>
      <w:tr w:rsidR="00686EDC" w:rsidRPr="00686EDC" w14:paraId="7A285C9D" w14:textId="77777777">
        <w:trPr>
          <w:cantSplit/>
        </w:trPr>
        <w:tc>
          <w:tcPr>
            <w:tcW w:w="9654" w:type="dxa"/>
            <w:tcBorders>
              <w:top w:val="nil"/>
              <w:left w:val="nil"/>
              <w:bottom w:val="nil"/>
              <w:right w:val="nil"/>
            </w:tcBorders>
          </w:tcPr>
          <w:p w14:paraId="36E13E86" w14:textId="19C09EA0" w:rsidR="00FC1CD3" w:rsidRPr="00686EDC" w:rsidRDefault="0018083C" w:rsidP="000C3534">
            <w:pPr>
              <w:jc w:val="center"/>
              <w:rPr>
                <w:b/>
                <w:caps/>
              </w:rPr>
            </w:pPr>
            <w:r w:rsidRPr="0018083C">
              <w:rPr>
                <w:b/>
              </w:rPr>
              <w:t xml:space="preserve">DĖL </w:t>
            </w:r>
            <w:r w:rsidR="008303C3">
              <w:rPr>
                <w:b/>
              </w:rPr>
              <w:t>UŽDAROSIOS AKCINĖS BENDROVĖS</w:t>
            </w:r>
            <w:r w:rsidR="008303C3" w:rsidRPr="0018083C">
              <w:rPr>
                <w:b/>
              </w:rPr>
              <w:t xml:space="preserve"> </w:t>
            </w:r>
            <w:r w:rsidRPr="0018083C">
              <w:rPr>
                <w:b/>
              </w:rPr>
              <w:t>„JURBARKO KOMUNALININKAS“ 202</w:t>
            </w:r>
            <w:r w:rsidR="00845C45">
              <w:rPr>
                <w:b/>
              </w:rPr>
              <w:t>5</w:t>
            </w:r>
            <w:r w:rsidRPr="0018083C">
              <w:rPr>
                <w:b/>
              </w:rPr>
              <w:t xml:space="preserve"> </w:t>
            </w:r>
            <w:r w:rsidR="00CD4149">
              <w:rPr>
                <w:b/>
              </w:rPr>
              <w:t> </w:t>
            </w:r>
            <w:r w:rsidRPr="0018083C">
              <w:rPr>
                <w:b/>
              </w:rPr>
              <w:t xml:space="preserve">METŲ </w:t>
            </w:r>
            <w:bookmarkStart w:id="0" w:name="_Hlk196297056"/>
            <w:r w:rsidR="00845C45" w:rsidRPr="00845C45">
              <w:rPr>
                <w:b/>
              </w:rPr>
              <w:t xml:space="preserve">VADOVYBĖS </w:t>
            </w:r>
            <w:r w:rsidR="00845C45">
              <w:rPr>
                <w:b/>
              </w:rPr>
              <w:t>(</w:t>
            </w:r>
            <w:r w:rsidR="00157689">
              <w:rPr>
                <w:b/>
              </w:rPr>
              <w:t>VEIKLOS</w:t>
            </w:r>
            <w:r w:rsidR="00845C45">
              <w:rPr>
                <w:b/>
              </w:rPr>
              <w:t>)</w:t>
            </w:r>
            <w:r w:rsidR="00157689">
              <w:rPr>
                <w:b/>
              </w:rPr>
              <w:t xml:space="preserve"> ATASKAITOS</w:t>
            </w:r>
            <w:bookmarkEnd w:id="0"/>
            <w:r w:rsidRPr="0018083C">
              <w:rPr>
                <w:b/>
              </w:rPr>
              <w:t>, 202</w:t>
            </w:r>
            <w:r w:rsidR="00845C45">
              <w:rPr>
                <w:b/>
              </w:rPr>
              <w:t>5</w:t>
            </w:r>
            <w:r w:rsidRPr="0018083C">
              <w:rPr>
                <w:b/>
              </w:rPr>
              <w:t xml:space="preserve"> METŲ FINANSINIŲ ATASKAITŲ RINKINIO IR PELNO (NUOSTOLIŲ) PASKIRSTYMO</w:t>
            </w:r>
            <w:r w:rsidR="00CD4149">
              <w:rPr>
                <w:b/>
              </w:rPr>
              <w:t> </w:t>
            </w:r>
            <w:r w:rsidR="00EC4A55" w:rsidRPr="00686EDC">
              <w:rPr>
                <w:b/>
              </w:rPr>
              <w:fldChar w:fldCharType="begin">
                <w:ffData>
                  <w:name w:val="DOC_DATA"/>
                  <w:enabled/>
                  <w:calcOnExit w:val="0"/>
                  <w:textInput>
                    <w:default w:val="{$DOC_DATA}"/>
                  </w:textInput>
                </w:ffData>
              </w:fldChar>
            </w:r>
            <w:r w:rsidR="00F20019" w:rsidRPr="00686EDC">
              <w:rPr>
                <w:b/>
              </w:rPr>
              <w:instrText xml:space="preserve"> FORMTEXT </w:instrText>
            </w:r>
            <w:r w:rsidR="00EC4A55" w:rsidRPr="00686EDC">
              <w:rPr>
                <w:b/>
              </w:rPr>
            </w:r>
            <w:r w:rsidR="00EC4A55" w:rsidRPr="00686EDC">
              <w:rPr>
                <w:b/>
              </w:rPr>
              <w:fldChar w:fldCharType="separate"/>
            </w:r>
            <w:r w:rsidR="00EC4A55" w:rsidRPr="00686EDC">
              <w:rPr>
                <w:b/>
              </w:rPr>
              <w:fldChar w:fldCharType="end"/>
            </w:r>
          </w:p>
        </w:tc>
      </w:tr>
      <w:tr w:rsidR="00686EDC" w:rsidRPr="00686EDC" w14:paraId="3C1B4741" w14:textId="77777777">
        <w:trPr>
          <w:cantSplit/>
        </w:trPr>
        <w:tc>
          <w:tcPr>
            <w:tcW w:w="9654" w:type="dxa"/>
            <w:tcBorders>
              <w:top w:val="nil"/>
              <w:left w:val="nil"/>
              <w:bottom w:val="nil"/>
              <w:right w:val="nil"/>
            </w:tcBorders>
          </w:tcPr>
          <w:p w14:paraId="7975ED3D" w14:textId="77777777" w:rsidR="00FC1CD3" w:rsidRPr="00686EDC" w:rsidRDefault="00FC1CD3">
            <w:pPr>
              <w:pStyle w:val="Antrats"/>
              <w:tabs>
                <w:tab w:val="left" w:pos="1296"/>
              </w:tabs>
              <w:jc w:val="center"/>
              <w:rPr>
                <w:b/>
                <w:caps/>
              </w:rPr>
            </w:pPr>
          </w:p>
        </w:tc>
      </w:tr>
      <w:tr w:rsidR="00686EDC" w:rsidRPr="00686EDC" w14:paraId="1939DD56" w14:textId="77777777" w:rsidTr="00BA627E">
        <w:trPr>
          <w:cantSplit/>
          <w:trHeight w:val="359"/>
        </w:trPr>
        <w:tc>
          <w:tcPr>
            <w:tcW w:w="9654" w:type="dxa"/>
            <w:tcBorders>
              <w:top w:val="nil"/>
              <w:left w:val="nil"/>
              <w:bottom w:val="nil"/>
              <w:right w:val="nil"/>
            </w:tcBorders>
          </w:tcPr>
          <w:p w14:paraId="7D895975" w14:textId="7A23BDB0" w:rsidR="00FC1CD3" w:rsidRPr="00686EDC" w:rsidRDefault="0018083C" w:rsidP="004B0CB9">
            <w:pPr>
              <w:pStyle w:val="Antrats"/>
              <w:tabs>
                <w:tab w:val="left" w:pos="1296"/>
              </w:tabs>
              <w:jc w:val="center"/>
              <w:rPr>
                <w:b/>
                <w:caps/>
              </w:rPr>
            </w:pPr>
            <w:r w:rsidRPr="0018083C">
              <w:t>202</w:t>
            </w:r>
            <w:r w:rsidR="00FB5883">
              <w:t>6</w:t>
            </w:r>
            <w:r w:rsidRPr="0018083C">
              <w:t xml:space="preserve"> m. balandžio </w:t>
            </w:r>
            <w:r w:rsidR="00CD4149">
              <w:t>13</w:t>
            </w:r>
            <w:r w:rsidRPr="0018083C">
              <w:t xml:space="preserve"> d.  Nr. </w:t>
            </w:r>
            <w:r w:rsidR="00FB5883">
              <w:t>TSP-</w:t>
            </w:r>
            <w:r w:rsidR="00CD4149">
              <w:t>159</w:t>
            </w:r>
            <w:r w:rsidR="00EE62CC" w:rsidRPr="00686EDC">
              <w:t xml:space="preserve">  </w:t>
            </w:r>
          </w:p>
        </w:tc>
      </w:tr>
      <w:tr w:rsidR="00FC1CD3" w:rsidRPr="00686EDC" w14:paraId="28A2EF47" w14:textId="77777777">
        <w:trPr>
          <w:cantSplit/>
        </w:trPr>
        <w:tc>
          <w:tcPr>
            <w:tcW w:w="9654" w:type="dxa"/>
            <w:tcBorders>
              <w:top w:val="nil"/>
              <w:left w:val="nil"/>
              <w:bottom w:val="nil"/>
              <w:right w:val="nil"/>
            </w:tcBorders>
          </w:tcPr>
          <w:p w14:paraId="5BECDB39" w14:textId="77777777" w:rsidR="00FC1CD3" w:rsidRPr="00686EDC" w:rsidRDefault="00F20019">
            <w:pPr>
              <w:jc w:val="center"/>
            </w:pPr>
            <w:r w:rsidRPr="00686EDC">
              <w:t>Jurbarkas</w:t>
            </w:r>
          </w:p>
        </w:tc>
      </w:tr>
    </w:tbl>
    <w:p w14:paraId="0DC23AE8" w14:textId="77777777" w:rsidR="00FC1CD3" w:rsidRPr="00C54A36" w:rsidRDefault="00FC1CD3"/>
    <w:p w14:paraId="000781C8" w14:textId="77777777" w:rsidR="00FC1CD3" w:rsidRPr="00C54A36" w:rsidRDefault="00FC1CD3">
      <w:pPr>
        <w:jc w:val="both"/>
      </w:pPr>
    </w:p>
    <w:p w14:paraId="3B0A840A" w14:textId="71ED8E79" w:rsidR="00A441B6" w:rsidRPr="00C54A36" w:rsidRDefault="0018083C" w:rsidP="00A441B6">
      <w:pPr>
        <w:ind w:firstLine="567"/>
        <w:jc w:val="both"/>
      </w:pPr>
      <w:r w:rsidRPr="00C54A36">
        <w:t xml:space="preserve">Vadovaudamasi Lietuvos Respublikos vietos savivaldos įstatymo 15 straipsnio 3 dalies </w:t>
      </w:r>
      <w:r w:rsidR="005A709B" w:rsidRPr="00C54A36">
        <w:t xml:space="preserve">             </w:t>
      </w:r>
      <w:r w:rsidRPr="00C54A36">
        <w:t>5 punktu, Lietuvos Respublikos akcinių bendrovių įstatymo 20 straipsnio 1 dalies 11 ir 12 punkt</w:t>
      </w:r>
      <w:r w:rsidR="007726A0" w:rsidRPr="00C54A36">
        <w:t>ais</w:t>
      </w:r>
      <w:r w:rsidRPr="00C54A36">
        <w:t>, 58 ir 59 straipsniais</w:t>
      </w:r>
      <w:r w:rsidR="00EE62CC" w:rsidRPr="00C54A36">
        <w:t xml:space="preserve"> ir atsižvelgdama į </w:t>
      </w:r>
      <w:r w:rsidR="008303C3" w:rsidRPr="008303C3">
        <w:t>uždarosios akcinės bendrovės</w:t>
      </w:r>
      <w:r w:rsidR="00EE62CC" w:rsidRPr="00C54A36">
        <w:t xml:space="preserve"> „Jurbarko </w:t>
      </w:r>
      <w:r w:rsidR="00D17ACA" w:rsidRPr="00C54A36">
        <w:t>komunalininkas</w:t>
      </w:r>
      <w:r w:rsidR="00EE62CC" w:rsidRPr="00C54A36">
        <w:t xml:space="preserve">“ </w:t>
      </w:r>
      <w:r w:rsidR="00C94BBD" w:rsidRPr="00C54A36">
        <w:t>202</w:t>
      </w:r>
      <w:r w:rsidR="00845C45">
        <w:t>6</w:t>
      </w:r>
      <w:r w:rsidR="00C94BBD" w:rsidRPr="00C54A36">
        <w:t xml:space="preserve"> m. </w:t>
      </w:r>
      <w:r w:rsidR="00F75D55">
        <w:t xml:space="preserve">balandžio 3 </w:t>
      </w:r>
      <w:r w:rsidR="00035648" w:rsidRPr="00C54A36">
        <w:t>d. raštą Nr.</w:t>
      </w:r>
      <w:r w:rsidR="00686EDC" w:rsidRPr="00C54A36">
        <w:t xml:space="preserve"> </w:t>
      </w:r>
      <w:r w:rsidR="00035648" w:rsidRPr="00C54A36">
        <w:t>SD.01-19-</w:t>
      </w:r>
      <w:r w:rsidR="00845C45">
        <w:t>47</w:t>
      </w:r>
      <w:r w:rsidR="00035648" w:rsidRPr="00C54A36">
        <w:t xml:space="preserve"> „Dėl UAB „Jurbarko komunalininkas“ </w:t>
      </w:r>
      <w:r w:rsidR="00F75D55">
        <w:t xml:space="preserve">vadovybės </w:t>
      </w:r>
      <w:r w:rsidR="00845C45">
        <w:t>(</w:t>
      </w:r>
      <w:r w:rsidR="00845C45" w:rsidRPr="00845C45">
        <w:t>veiklos</w:t>
      </w:r>
      <w:r w:rsidR="00845C45">
        <w:t>)</w:t>
      </w:r>
      <w:r w:rsidR="00845C45" w:rsidRPr="00845C45">
        <w:t xml:space="preserve"> </w:t>
      </w:r>
      <w:r w:rsidR="00F75D55">
        <w:t>ataskaitos</w:t>
      </w:r>
      <w:r w:rsidR="00845C45">
        <w:t>,</w:t>
      </w:r>
      <w:r w:rsidR="00F75D55">
        <w:t xml:space="preserve"> </w:t>
      </w:r>
      <w:r w:rsidR="00035648" w:rsidRPr="00C54A36">
        <w:t>202</w:t>
      </w:r>
      <w:r w:rsidR="00845C45">
        <w:t>5</w:t>
      </w:r>
      <w:r w:rsidR="00035648" w:rsidRPr="00C54A36">
        <w:t xml:space="preserve"> metų finansinių ataskaitų rinkinio ir pelno paskirstymo patvirtinimo“</w:t>
      </w:r>
      <w:r w:rsidR="00720719" w:rsidRPr="00C54A36">
        <w:t xml:space="preserve"> </w:t>
      </w:r>
      <w:r w:rsidR="007B665B" w:rsidRPr="00C54A36">
        <w:t xml:space="preserve">bei į </w:t>
      </w:r>
      <w:r w:rsidR="008303C3" w:rsidRPr="008303C3">
        <w:t>uždarosios akcinės bendrovės</w:t>
      </w:r>
      <w:r w:rsidR="007B665B" w:rsidRPr="00C54A36">
        <w:t xml:space="preserve"> „Jurbarko komunalininkas“ 202</w:t>
      </w:r>
      <w:r w:rsidR="00845C45">
        <w:t>5</w:t>
      </w:r>
      <w:r w:rsidR="007B665B" w:rsidRPr="00C54A36">
        <w:t xml:space="preserve"> metų metinių finansinių ataskaitų rinkinio UAB „</w:t>
      </w:r>
      <w:proofErr w:type="spellStart"/>
      <w:r w:rsidR="007B665B" w:rsidRPr="00C54A36">
        <w:t>Kristalina</w:t>
      </w:r>
      <w:proofErr w:type="spellEnd"/>
      <w:r w:rsidR="007B665B" w:rsidRPr="00C54A36">
        <w:t xml:space="preserve">“ audito išvadą, </w:t>
      </w:r>
      <w:r w:rsidR="00A441B6" w:rsidRPr="00C54A36">
        <w:t>Jurbarko rajono savivaldybės taryba n u s p r e n d ž i a:</w:t>
      </w:r>
    </w:p>
    <w:p w14:paraId="1D7837D2" w14:textId="0C554864" w:rsidR="00A441B6" w:rsidRPr="00C54A36" w:rsidRDefault="00157689" w:rsidP="00157689">
      <w:pPr>
        <w:jc w:val="both"/>
      </w:pPr>
      <w:r>
        <w:t xml:space="preserve">         </w:t>
      </w:r>
      <w:r w:rsidR="00DB64AB">
        <w:t xml:space="preserve"> </w:t>
      </w:r>
      <w:r>
        <w:t xml:space="preserve">1. </w:t>
      </w:r>
      <w:r w:rsidR="00A441B6" w:rsidRPr="00C54A36">
        <w:t>P</w:t>
      </w:r>
      <w:r w:rsidR="00796763" w:rsidRPr="00C54A36">
        <w:t>atvirtinti</w:t>
      </w:r>
      <w:r w:rsidR="00A441B6" w:rsidRPr="00C54A36">
        <w:t xml:space="preserve"> </w:t>
      </w:r>
      <w:r w:rsidR="008303C3" w:rsidRPr="008303C3">
        <w:t>uždarosios akcinės bendrovės</w:t>
      </w:r>
      <w:r w:rsidR="00796763" w:rsidRPr="00C54A36">
        <w:t xml:space="preserve"> </w:t>
      </w:r>
      <w:r w:rsidR="00A441B6" w:rsidRPr="00C54A36">
        <w:t xml:space="preserve">„Jurbarko </w:t>
      </w:r>
      <w:r w:rsidR="007E41F7" w:rsidRPr="00C54A36">
        <w:t>komunalininkas</w:t>
      </w:r>
      <w:r w:rsidR="00A441B6" w:rsidRPr="00C54A36">
        <w:t>“ 202</w:t>
      </w:r>
      <w:r w:rsidR="00845C45">
        <w:t>5</w:t>
      </w:r>
      <w:r w:rsidR="00A441B6" w:rsidRPr="00C54A36">
        <w:t xml:space="preserve"> metų </w:t>
      </w:r>
      <w:bookmarkStart w:id="1" w:name="_Hlk196308398"/>
      <w:r w:rsidR="00845C45" w:rsidRPr="00845C45">
        <w:t xml:space="preserve">vadovybės (veiklos) </w:t>
      </w:r>
      <w:r w:rsidRPr="009F4EFB">
        <w:t>ataskait</w:t>
      </w:r>
      <w:r>
        <w:t xml:space="preserve">ą </w:t>
      </w:r>
      <w:bookmarkEnd w:id="1"/>
      <w:r w:rsidR="00A441B6" w:rsidRPr="00C54A36">
        <w:t>(pridedama)</w:t>
      </w:r>
      <w:r w:rsidR="001B39DB" w:rsidRPr="00C54A36">
        <w:t>;</w:t>
      </w:r>
    </w:p>
    <w:p w14:paraId="28023FA5" w14:textId="49C29335" w:rsidR="001B39DB" w:rsidRPr="00C54A36" w:rsidRDefault="007726A0" w:rsidP="007726A0">
      <w:pPr>
        <w:ind w:firstLine="567"/>
        <w:jc w:val="both"/>
      </w:pPr>
      <w:r w:rsidRPr="00C54A36">
        <w:t xml:space="preserve">2. </w:t>
      </w:r>
      <w:r w:rsidR="001B39DB" w:rsidRPr="00C54A36">
        <w:t xml:space="preserve">Patvirtinti </w:t>
      </w:r>
      <w:r w:rsidR="008303C3" w:rsidRPr="008303C3">
        <w:t>uždarosios akcinės bendrovės</w:t>
      </w:r>
      <w:r w:rsidR="001B39DB" w:rsidRPr="00C54A36">
        <w:t xml:space="preserve"> „Jurbarko komunalininkas“ 202</w:t>
      </w:r>
      <w:r w:rsidR="00845C45">
        <w:t>5</w:t>
      </w:r>
      <w:r w:rsidR="001B39DB" w:rsidRPr="00C54A36">
        <w:t xml:space="preserve"> metų finansinių ataskaitų rinkinį  (pridedama);</w:t>
      </w:r>
    </w:p>
    <w:p w14:paraId="795053F0" w14:textId="6DC2CA21" w:rsidR="001676B5" w:rsidRPr="00C54A36" w:rsidRDefault="007726A0" w:rsidP="007726A0">
      <w:pPr>
        <w:ind w:firstLine="567"/>
      </w:pPr>
      <w:r w:rsidRPr="00C54A36">
        <w:t xml:space="preserve">3. </w:t>
      </w:r>
      <w:r w:rsidR="00143077" w:rsidRPr="00C54A36">
        <w:t xml:space="preserve">Patvirtinti </w:t>
      </w:r>
      <w:r w:rsidR="008303C3" w:rsidRPr="008303C3">
        <w:t>uždarosios akcinės bendrovės</w:t>
      </w:r>
      <w:r w:rsidR="00143077" w:rsidRPr="00C54A36">
        <w:t xml:space="preserve"> „Jurbarko komunalininkas“</w:t>
      </w:r>
      <w:r w:rsidR="00704DA4" w:rsidRPr="00C54A36">
        <w:t xml:space="preserve"> pelno (nuostolių) </w:t>
      </w:r>
      <w:r w:rsidR="001676B5" w:rsidRPr="00C54A36">
        <w:t>paskirstymą už 202</w:t>
      </w:r>
      <w:r w:rsidR="00845C45">
        <w:t>5</w:t>
      </w:r>
      <w:r w:rsidR="001676B5" w:rsidRPr="00C54A36">
        <w:t xml:space="preserve"> metus (pridedama).</w:t>
      </w:r>
    </w:p>
    <w:p w14:paraId="19B10478" w14:textId="0A716AE3" w:rsidR="00A441B6" w:rsidRPr="00C54A36" w:rsidRDefault="00210928" w:rsidP="00A441B6">
      <w:pPr>
        <w:ind w:firstLine="567"/>
        <w:jc w:val="both"/>
      </w:pPr>
      <w:r w:rsidRPr="00210928">
        <w:t>Šis sprendimas per vieną mėnesį nuo jo paskelbimo arba įteikimo dienos gali būti skundžiamas Lietuvos administracinių ginčų komisijos Kauno apygardos skyriui (A.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w:t>
      </w:r>
      <w:r w:rsidR="00A441B6" w:rsidRPr="00C54A36">
        <w:t>.</w:t>
      </w:r>
    </w:p>
    <w:p w14:paraId="370520D3" w14:textId="77777777" w:rsidR="00FC1CD3" w:rsidRPr="00C54A36" w:rsidRDefault="00FC1CD3">
      <w:pPr>
        <w:jc w:val="both"/>
      </w:pPr>
    </w:p>
    <w:p w14:paraId="6BEEF749" w14:textId="77777777" w:rsidR="00FC1CD3" w:rsidRPr="00C54A36" w:rsidRDefault="00FC1CD3">
      <w:pPr>
        <w:jc w:val="both"/>
      </w:pPr>
    </w:p>
    <w:tbl>
      <w:tblPr>
        <w:tblW w:w="0" w:type="auto"/>
        <w:tblInd w:w="108" w:type="dxa"/>
        <w:tblLook w:val="0000" w:firstRow="0" w:lastRow="0" w:firstColumn="0" w:lastColumn="0" w:noHBand="0" w:noVBand="0"/>
      </w:tblPr>
      <w:tblGrid>
        <w:gridCol w:w="4410"/>
        <w:gridCol w:w="4410"/>
      </w:tblGrid>
      <w:tr w:rsidR="00FC1CD3" w:rsidRPr="00C54A36" w14:paraId="7F248D37" w14:textId="77777777">
        <w:trPr>
          <w:trHeight w:val="180"/>
        </w:trPr>
        <w:tc>
          <w:tcPr>
            <w:tcW w:w="4410" w:type="dxa"/>
          </w:tcPr>
          <w:p w14:paraId="499194DE" w14:textId="77777777" w:rsidR="00FC1CD3" w:rsidRPr="00C54A36" w:rsidRDefault="00F4316F">
            <w:r w:rsidRPr="00C54A36">
              <w:t>Savivaldybės meras</w:t>
            </w:r>
          </w:p>
        </w:tc>
        <w:tc>
          <w:tcPr>
            <w:tcW w:w="4410" w:type="dxa"/>
          </w:tcPr>
          <w:p w14:paraId="7108F178" w14:textId="77777777" w:rsidR="00FC1CD3" w:rsidRPr="00C54A36" w:rsidRDefault="00FC1CD3">
            <w:pPr>
              <w:jc w:val="right"/>
            </w:pPr>
          </w:p>
        </w:tc>
      </w:tr>
    </w:tbl>
    <w:p w14:paraId="384A644D" w14:textId="77777777" w:rsidR="00FC1CD3" w:rsidRPr="00C54A36" w:rsidRDefault="00FC1CD3"/>
    <w:p w14:paraId="18F6B86A" w14:textId="77777777" w:rsidR="00F320CA" w:rsidRPr="00686EDC" w:rsidRDefault="00F320CA"/>
    <w:p w14:paraId="4E17270A" w14:textId="77777777" w:rsidR="0018083C" w:rsidRDefault="0018083C" w:rsidP="0018083C">
      <w:r>
        <w:t xml:space="preserve">Derino: </w:t>
      </w:r>
    </w:p>
    <w:p w14:paraId="7784B90F" w14:textId="77777777" w:rsidR="00387387" w:rsidRDefault="00387387" w:rsidP="0018083C">
      <w:r w:rsidRPr="00387387">
        <w:t>Vicemerė G. Lukošienė</w:t>
      </w:r>
    </w:p>
    <w:p w14:paraId="12755CC5" w14:textId="0A3A3EB7" w:rsidR="0018083C" w:rsidRDefault="0018083C" w:rsidP="0018083C">
      <w:r>
        <w:t xml:space="preserve">Administracijos direktorė R. </w:t>
      </w:r>
      <w:proofErr w:type="spellStart"/>
      <w:r>
        <w:t>Vančienė</w:t>
      </w:r>
      <w:proofErr w:type="spellEnd"/>
    </w:p>
    <w:p w14:paraId="3B74A3B2" w14:textId="77777777" w:rsidR="0018083C" w:rsidRDefault="0018083C" w:rsidP="0018083C">
      <w:r>
        <w:t xml:space="preserve">Teisės ir civilinės metrikacijos skyriaus vyr. specialistė R. </w:t>
      </w:r>
      <w:proofErr w:type="spellStart"/>
      <w:r>
        <w:t>Gadliauskienė</w:t>
      </w:r>
      <w:proofErr w:type="spellEnd"/>
    </w:p>
    <w:p w14:paraId="04B8AB00" w14:textId="77777777" w:rsidR="0018083C" w:rsidRDefault="0018083C" w:rsidP="0018083C">
      <w:r>
        <w:t>Tarybos posėdžių sekretorė D. Dačkauskaitė</w:t>
      </w:r>
    </w:p>
    <w:p w14:paraId="3B84CF7B" w14:textId="77777777" w:rsidR="0018083C" w:rsidRDefault="0018083C" w:rsidP="0018083C">
      <w:r>
        <w:t xml:space="preserve">Infrastruktūros ir turto skyriaus vedėja J. </w:t>
      </w:r>
      <w:proofErr w:type="spellStart"/>
      <w:r>
        <w:t>Šeflerienė</w:t>
      </w:r>
      <w:proofErr w:type="spellEnd"/>
    </w:p>
    <w:p w14:paraId="28FCDCAB" w14:textId="7118692A" w:rsidR="00A441B6" w:rsidRPr="00686EDC" w:rsidRDefault="0018083C" w:rsidP="0018083C">
      <w:r>
        <w:t>Dokumentų ir viešųjų ryšių skyriaus vyr. specialistas A. Gvildys</w:t>
      </w:r>
    </w:p>
    <w:p w14:paraId="07AA42BF" w14:textId="77777777" w:rsidR="00F320CA" w:rsidRPr="00686EDC" w:rsidRDefault="00F320CA"/>
    <w:p w14:paraId="1FD02A1B" w14:textId="77777777" w:rsidR="00A441B6" w:rsidRPr="00686EDC" w:rsidRDefault="00A441B6"/>
    <w:p w14:paraId="0FEC1F1C" w14:textId="77777777" w:rsidR="00F320CA" w:rsidRPr="00686EDC" w:rsidRDefault="00F320CA" w:rsidP="00F320CA">
      <w:r w:rsidRPr="00686EDC">
        <w:t>Parengė</w:t>
      </w:r>
    </w:p>
    <w:p w14:paraId="70722BB8" w14:textId="1DEB4A4C" w:rsidR="00EE62CC" w:rsidRPr="00686EDC" w:rsidRDefault="0018083C" w:rsidP="00EE62CC">
      <w:pPr>
        <w:pStyle w:val="Antrats"/>
        <w:tabs>
          <w:tab w:val="clear" w:pos="4153"/>
          <w:tab w:val="clear" w:pos="8306"/>
        </w:tabs>
        <w:rPr>
          <w:lang w:eastAsia="de-DE"/>
        </w:rPr>
      </w:pPr>
      <w:r w:rsidRPr="0018083C">
        <w:rPr>
          <w:lang w:eastAsia="de-DE"/>
        </w:rPr>
        <w:t xml:space="preserve">Romanas </w:t>
      </w:r>
      <w:proofErr w:type="spellStart"/>
      <w:r w:rsidRPr="0018083C">
        <w:rPr>
          <w:lang w:eastAsia="de-DE"/>
        </w:rPr>
        <w:t>Semaška</w:t>
      </w:r>
      <w:proofErr w:type="spellEnd"/>
    </w:p>
    <w:p w14:paraId="645109DF" w14:textId="1359DAE0" w:rsidR="00AC5003" w:rsidRPr="00A8463D" w:rsidRDefault="00A105E0" w:rsidP="0005667B">
      <w:pPr>
        <w:tabs>
          <w:tab w:val="left" w:pos="709"/>
          <w:tab w:val="center" w:pos="4762"/>
          <w:tab w:val="left" w:pos="6780"/>
        </w:tabs>
        <w:rPr>
          <w:lang w:val="fi-FI"/>
        </w:rPr>
      </w:pPr>
      <w:r w:rsidRPr="00A105E0">
        <w:lastRenderedPageBreak/>
        <w:t xml:space="preserve">                                </w:t>
      </w:r>
      <w:r>
        <w:t xml:space="preserve">                                        </w:t>
      </w:r>
      <w:r w:rsidR="0075439D" w:rsidRPr="00C54A36">
        <w:t xml:space="preserve"> </w:t>
      </w:r>
    </w:p>
    <w:p w14:paraId="13F4AB92" w14:textId="77777777" w:rsidR="00B668F0" w:rsidRPr="00A8463D" w:rsidRDefault="00B668F0" w:rsidP="00B668F0">
      <w:pPr>
        <w:pStyle w:val="Pavadinimas"/>
        <w:pBdr>
          <w:bottom w:val="single" w:sz="12" w:space="1" w:color="auto"/>
        </w:pBdr>
        <w:rPr>
          <w:lang w:val="fi-FI"/>
        </w:rPr>
      </w:pPr>
      <w:r w:rsidRPr="00A8463D">
        <w:rPr>
          <w:lang w:val="fi-FI"/>
        </w:rPr>
        <w:t>JURBARKO RAJONO SAVIVALDYBĖS ADMINISTRACIJOS</w:t>
      </w:r>
    </w:p>
    <w:p w14:paraId="2C66C7AC" w14:textId="77777777" w:rsidR="00B668F0" w:rsidRPr="00686EDC" w:rsidRDefault="00AC5003" w:rsidP="00B668F0">
      <w:pPr>
        <w:pStyle w:val="Pavadinimas"/>
        <w:pBdr>
          <w:bottom w:val="single" w:sz="12" w:space="1" w:color="auto"/>
        </w:pBdr>
      </w:pPr>
      <w:r w:rsidRPr="00686EDC">
        <w:t xml:space="preserve">INFRASTRUKTŪROS IR TURTO </w:t>
      </w:r>
      <w:r w:rsidR="00B668F0" w:rsidRPr="00686EDC">
        <w:t>SKYRIUS</w:t>
      </w:r>
    </w:p>
    <w:p w14:paraId="7E06DDD5" w14:textId="77777777" w:rsidR="002E1F99" w:rsidRPr="00686EDC" w:rsidRDefault="002E1F99" w:rsidP="002E1F99">
      <w:pPr>
        <w:pStyle w:val="Paantrat"/>
      </w:pPr>
    </w:p>
    <w:p w14:paraId="6879381A" w14:textId="77777777" w:rsidR="002E1F99" w:rsidRPr="00686EDC" w:rsidRDefault="002E1F99" w:rsidP="002E1F99">
      <w:pPr>
        <w:pStyle w:val="Paantrat"/>
      </w:pPr>
      <w:r w:rsidRPr="00686EDC">
        <w:t>AIŠKINAMASIS RAŠTAS</w:t>
      </w:r>
    </w:p>
    <w:p w14:paraId="0D6A23E0" w14:textId="77777777" w:rsidR="002E1F99" w:rsidRPr="00686EDC" w:rsidRDefault="002E1F99" w:rsidP="002E1F99">
      <w:pPr>
        <w:jc w:val="center"/>
        <w:rPr>
          <w:caps/>
        </w:rPr>
      </w:pPr>
    </w:p>
    <w:p w14:paraId="3BEF0777" w14:textId="13ED6991" w:rsidR="002E1F99" w:rsidRPr="00686EDC" w:rsidRDefault="002E1F99" w:rsidP="002E1F99">
      <w:pPr>
        <w:jc w:val="center"/>
        <w:rPr>
          <w:b/>
          <w:bCs/>
          <w:caps/>
        </w:rPr>
      </w:pPr>
      <w:r w:rsidRPr="00686EDC">
        <w:rPr>
          <w:b/>
          <w:bCs/>
          <w:caps/>
        </w:rPr>
        <w:t>PRIE JURBARKO RAJONO SAVIVALDYBĖS TARYBOS SPRENDIMO „</w:t>
      </w:r>
      <w:r w:rsidR="0005667B" w:rsidRPr="0018083C">
        <w:rPr>
          <w:b/>
        </w:rPr>
        <w:t xml:space="preserve">DĖL </w:t>
      </w:r>
      <w:r w:rsidR="00407267" w:rsidRPr="00407267">
        <w:rPr>
          <w:b/>
        </w:rPr>
        <w:t>UŽDAROSIOS AKCINĖS BENDROVĖS</w:t>
      </w:r>
      <w:r w:rsidR="00407267" w:rsidRPr="0018083C">
        <w:rPr>
          <w:b/>
        </w:rPr>
        <w:t xml:space="preserve"> </w:t>
      </w:r>
      <w:r w:rsidR="0005667B" w:rsidRPr="0018083C">
        <w:rPr>
          <w:b/>
        </w:rPr>
        <w:t>„JURBARKO KOMUNALININKAS“ 202</w:t>
      </w:r>
      <w:r w:rsidR="0005667B">
        <w:rPr>
          <w:b/>
        </w:rPr>
        <w:t>5</w:t>
      </w:r>
      <w:r w:rsidR="0005667B" w:rsidRPr="0018083C">
        <w:rPr>
          <w:b/>
        </w:rPr>
        <w:t xml:space="preserve"> METŲ </w:t>
      </w:r>
      <w:r w:rsidR="0005667B" w:rsidRPr="00845C45">
        <w:rPr>
          <w:b/>
        </w:rPr>
        <w:t xml:space="preserve">VADOVYBĖS </w:t>
      </w:r>
      <w:r w:rsidR="0005667B">
        <w:rPr>
          <w:b/>
        </w:rPr>
        <w:t>(VEIKLOS) ATASKAITOS</w:t>
      </w:r>
      <w:r w:rsidR="0005667B" w:rsidRPr="0018083C">
        <w:rPr>
          <w:b/>
        </w:rPr>
        <w:t>, 202</w:t>
      </w:r>
      <w:r w:rsidR="0005667B">
        <w:rPr>
          <w:b/>
        </w:rPr>
        <w:t>5</w:t>
      </w:r>
      <w:r w:rsidR="0005667B" w:rsidRPr="0018083C">
        <w:rPr>
          <w:b/>
        </w:rPr>
        <w:t xml:space="preserve"> METŲ FINANSINIŲ ATASKAITŲ RINKINIO IR PELNO (NUOSTOLIŲ) PASKIRSTYMO</w:t>
      </w:r>
      <w:r w:rsidR="0005667B" w:rsidRPr="00686EDC">
        <w:rPr>
          <w:b/>
        </w:rPr>
        <w:fldChar w:fldCharType="begin">
          <w:ffData>
            <w:name w:val="DOC_DATA"/>
            <w:enabled/>
            <w:calcOnExit w:val="0"/>
            <w:textInput>
              <w:default w:val="{$DOC_DATA}"/>
            </w:textInput>
          </w:ffData>
        </w:fldChar>
      </w:r>
      <w:r w:rsidR="0005667B" w:rsidRPr="00686EDC">
        <w:rPr>
          <w:b/>
        </w:rPr>
        <w:instrText xml:space="preserve"> FORMTEXT </w:instrText>
      </w:r>
      <w:r w:rsidR="0005667B" w:rsidRPr="00686EDC">
        <w:rPr>
          <w:b/>
        </w:rPr>
      </w:r>
      <w:r w:rsidR="0005667B" w:rsidRPr="00686EDC">
        <w:rPr>
          <w:b/>
        </w:rPr>
        <w:fldChar w:fldCharType="separate"/>
      </w:r>
      <w:r w:rsidR="0005667B" w:rsidRPr="00686EDC">
        <w:rPr>
          <w:b/>
        </w:rPr>
        <w:fldChar w:fldCharType="end"/>
      </w:r>
      <w:r w:rsidRPr="00686EDC">
        <w:rPr>
          <w:b/>
          <w:szCs w:val="26"/>
        </w:rPr>
        <w:t>“</w:t>
      </w:r>
      <w:r w:rsidR="00031B2B" w:rsidRPr="00686EDC">
        <w:rPr>
          <w:b/>
          <w:szCs w:val="26"/>
        </w:rPr>
        <w:t xml:space="preserve">   </w:t>
      </w:r>
      <w:r w:rsidRPr="00686EDC">
        <w:rPr>
          <w:b/>
          <w:bCs/>
          <w:caps/>
        </w:rPr>
        <w:t>projekto</w:t>
      </w:r>
    </w:p>
    <w:p w14:paraId="5BFE37D2" w14:textId="77777777" w:rsidR="002E1F99" w:rsidRPr="00686EDC" w:rsidRDefault="002E1F99" w:rsidP="002E1F99">
      <w:pPr>
        <w:tabs>
          <w:tab w:val="left" w:pos="567"/>
        </w:tabs>
        <w:jc w:val="center"/>
      </w:pPr>
    </w:p>
    <w:p w14:paraId="7D4F3AB0" w14:textId="1DF8E7A7" w:rsidR="00954740" w:rsidRDefault="00954740" w:rsidP="002E1F99">
      <w:pPr>
        <w:tabs>
          <w:tab w:val="left" w:pos="0"/>
        </w:tabs>
        <w:jc w:val="center"/>
      </w:pPr>
      <w:r w:rsidRPr="00954740">
        <w:t>202</w:t>
      </w:r>
      <w:r w:rsidR="004400BA">
        <w:t>6</w:t>
      </w:r>
      <w:r w:rsidRPr="00954740">
        <w:t>-04-</w:t>
      </w:r>
      <w:r w:rsidR="00CD4149">
        <w:t>13</w:t>
      </w:r>
    </w:p>
    <w:p w14:paraId="116707DF" w14:textId="61651122" w:rsidR="002E1F99" w:rsidRPr="00686EDC" w:rsidRDefault="002E1F99" w:rsidP="002E1F99">
      <w:pPr>
        <w:tabs>
          <w:tab w:val="left" w:pos="0"/>
        </w:tabs>
        <w:jc w:val="center"/>
      </w:pPr>
      <w:r w:rsidRPr="00686EDC">
        <w:t>Jurbarkas</w:t>
      </w:r>
    </w:p>
    <w:p w14:paraId="38A5B854" w14:textId="77777777" w:rsidR="002E1F99" w:rsidRPr="00686EDC" w:rsidRDefault="002E1F99" w:rsidP="002E1F99">
      <w:pPr>
        <w:tabs>
          <w:tab w:val="left" w:pos="0"/>
        </w:tabs>
        <w:jc w:val="center"/>
      </w:pPr>
    </w:p>
    <w:p w14:paraId="513347AA" w14:textId="77777777" w:rsidR="006A29E6" w:rsidRPr="00686EDC" w:rsidRDefault="006A29E6" w:rsidP="006A29E6"/>
    <w:tbl>
      <w:tblPr>
        <w:tblW w:w="0" w:type="auto"/>
        <w:tblLook w:val="0000" w:firstRow="0" w:lastRow="0" w:firstColumn="0" w:lastColumn="0" w:noHBand="0" w:noVBand="0"/>
      </w:tblPr>
      <w:tblGrid>
        <w:gridCol w:w="9525"/>
      </w:tblGrid>
      <w:tr w:rsidR="00686EDC" w:rsidRPr="00686EDC" w14:paraId="41CFBA0F" w14:textId="77777777" w:rsidTr="00783A27">
        <w:tc>
          <w:tcPr>
            <w:tcW w:w="9741" w:type="dxa"/>
          </w:tcPr>
          <w:p w14:paraId="375137A0" w14:textId="77777777" w:rsidR="00783A27" w:rsidRPr="0005667B" w:rsidRDefault="00783A27" w:rsidP="00783A27">
            <w:pPr>
              <w:tabs>
                <w:tab w:val="left" w:pos="0"/>
              </w:tabs>
              <w:rPr>
                <w:b/>
                <w:bCs/>
                <w:szCs w:val="24"/>
              </w:rPr>
            </w:pPr>
            <w:r w:rsidRPr="0005667B">
              <w:rPr>
                <w:b/>
                <w:bCs/>
                <w:i/>
                <w:iCs/>
                <w:szCs w:val="24"/>
              </w:rPr>
              <w:t>1. Parengto projekto tikslai ir uždaviniai.</w:t>
            </w:r>
          </w:p>
        </w:tc>
      </w:tr>
      <w:tr w:rsidR="00686EDC" w:rsidRPr="00686EDC" w14:paraId="7C56004F" w14:textId="77777777" w:rsidTr="00783A27">
        <w:tc>
          <w:tcPr>
            <w:tcW w:w="9741" w:type="dxa"/>
          </w:tcPr>
          <w:p w14:paraId="5921AF7C" w14:textId="62F25E33" w:rsidR="00783A27" w:rsidRPr="0005667B" w:rsidRDefault="001E3613" w:rsidP="00783A27">
            <w:pPr>
              <w:tabs>
                <w:tab w:val="left" w:pos="0"/>
              </w:tabs>
              <w:jc w:val="both"/>
              <w:rPr>
                <w:szCs w:val="24"/>
              </w:rPr>
            </w:pPr>
            <w:r w:rsidRPr="0005667B">
              <w:rPr>
                <w:szCs w:val="24"/>
              </w:rPr>
              <w:t xml:space="preserve">Pateikti Savivaldybės tarybai </w:t>
            </w:r>
            <w:r w:rsidR="00407267" w:rsidRPr="00407267">
              <w:rPr>
                <w:szCs w:val="24"/>
              </w:rPr>
              <w:t>uždarosios akcinės bendrovės</w:t>
            </w:r>
            <w:r w:rsidR="00783A27" w:rsidRPr="0005667B">
              <w:rPr>
                <w:szCs w:val="24"/>
              </w:rPr>
              <w:t xml:space="preserve"> „Jurbarko </w:t>
            </w:r>
            <w:r w:rsidR="00381F41" w:rsidRPr="0005667B">
              <w:rPr>
                <w:szCs w:val="24"/>
              </w:rPr>
              <w:t>komunalininkas</w:t>
            </w:r>
            <w:r w:rsidR="00783A27" w:rsidRPr="0005667B">
              <w:rPr>
                <w:szCs w:val="24"/>
              </w:rPr>
              <w:t xml:space="preserve">“ </w:t>
            </w:r>
            <w:r w:rsidR="00407267">
              <w:rPr>
                <w:szCs w:val="24"/>
              </w:rPr>
              <w:t xml:space="preserve">           </w:t>
            </w:r>
            <w:r w:rsidR="00783A27" w:rsidRPr="0005667B">
              <w:rPr>
                <w:szCs w:val="24"/>
              </w:rPr>
              <w:t>202</w:t>
            </w:r>
            <w:r w:rsidR="0005667B">
              <w:rPr>
                <w:szCs w:val="24"/>
              </w:rPr>
              <w:t>5</w:t>
            </w:r>
            <w:r w:rsidR="00783A27" w:rsidRPr="0005667B">
              <w:rPr>
                <w:szCs w:val="24"/>
              </w:rPr>
              <w:t xml:space="preserve"> m</w:t>
            </w:r>
            <w:r w:rsidRPr="0005667B">
              <w:rPr>
                <w:szCs w:val="24"/>
              </w:rPr>
              <w:t>etų</w:t>
            </w:r>
            <w:r w:rsidR="00783A27" w:rsidRPr="0005667B">
              <w:rPr>
                <w:szCs w:val="24"/>
              </w:rPr>
              <w:t xml:space="preserve"> </w:t>
            </w:r>
            <w:r w:rsidR="00353E72" w:rsidRPr="0005667B">
              <w:rPr>
                <w:szCs w:val="24"/>
              </w:rPr>
              <w:t>veiklos ataskaitą (vadovybės ataskaitą)</w:t>
            </w:r>
            <w:r w:rsidR="00F1458F" w:rsidRPr="0005667B">
              <w:rPr>
                <w:szCs w:val="24"/>
              </w:rPr>
              <w:t>,</w:t>
            </w:r>
            <w:r w:rsidR="00686EDC" w:rsidRPr="0005667B">
              <w:rPr>
                <w:szCs w:val="24"/>
              </w:rPr>
              <w:t xml:space="preserve"> 202</w:t>
            </w:r>
            <w:r w:rsidR="0005667B">
              <w:rPr>
                <w:szCs w:val="24"/>
              </w:rPr>
              <w:t>5</w:t>
            </w:r>
            <w:r w:rsidR="00686EDC" w:rsidRPr="0005667B">
              <w:rPr>
                <w:szCs w:val="24"/>
              </w:rPr>
              <w:t xml:space="preserve"> metų finansinių ataskaitų rinkinį</w:t>
            </w:r>
            <w:r w:rsidR="00F1458F" w:rsidRPr="0005667B">
              <w:rPr>
                <w:szCs w:val="24"/>
              </w:rPr>
              <w:t xml:space="preserve"> ir pelno (nuostolių) paskirstymo už 202</w:t>
            </w:r>
            <w:r w:rsidR="0005667B">
              <w:rPr>
                <w:szCs w:val="24"/>
              </w:rPr>
              <w:t>5</w:t>
            </w:r>
            <w:r w:rsidR="00F1458F" w:rsidRPr="0005667B">
              <w:rPr>
                <w:szCs w:val="24"/>
              </w:rPr>
              <w:t xml:space="preserve"> metus projektą.</w:t>
            </w:r>
          </w:p>
        </w:tc>
      </w:tr>
      <w:tr w:rsidR="00686EDC" w:rsidRPr="00686EDC" w14:paraId="4056EF7A" w14:textId="77777777" w:rsidTr="00783A27">
        <w:tc>
          <w:tcPr>
            <w:tcW w:w="9741" w:type="dxa"/>
          </w:tcPr>
          <w:p w14:paraId="0A56D5DB" w14:textId="77777777" w:rsidR="00783A27" w:rsidRPr="0005667B" w:rsidRDefault="00783A27" w:rsidP="00783A27">
            <w:pPr>
              <w:tabs>
                <w:tab w:val="left" w:pos="0"/>
              </w:tabs>
              <w:rPr>
                <w:b/>
                <w:bCs/>
                <w:szCs w:val="24"/>
              </w:rPr>
            </w:pPr>
            <w:r w:rsidRPr="0005667B">
              <w:rPr>
                <w:b/>
                <w:bCs/>
                <w:i/>
                <w:iCs/>
                <w:szCs w:val="24"/>
              </w:rPr>
              <w:t>2. Kaip šiuo metu yra sureguliuoti projekte aptarti klausimai.</w:t>
            </w:r>
          </w:p>
        </w:tc>
      </w:tr>
      <w:tr w:rsidR="00686EDC" w:rsidRPr="00686EDC" w14:paraId="20913B54" w14:textId="77777777" w:rsidTr="00783A27">
        <w:tc>
          <w:tcPr>
            <w:tcW w:w="9741" w:type="dxa"/>
          </w:tcPr>
          <w:p w14:paraId="10216100" w14:textId="77777777" w:rsidR="00720719" w:rsidRPr="0005667B" w:rsidRDefault="00720719" w:rsidP="00720719">
            <w:pPr>
              <w:jc w:val="both"/>
              <w:rPr>
                <w:szCs w:val="24"/>
              </w:rPr>
            </w:pPr>
            <w:r w:rsidRPr="0005667B">
              <w:rPr>
                <w:szCs w:val="24"/>
              </w:rPr>
              <w:t>Lietuvos Respublikos vietos savivaldos  įstatymo  15 straipsnio 3 dalies 5 punkte nustatyta, kad paprastoji savivaldybės tarybos kompetencija yra savivaldybės valdomų įmonių metinių finansinių ataskaitų rinkinių, metinių pranešimų ir (ar) veiklos ataskaitų tvirtinimas.</w:t>
            </w:r>
          </w:p>
          <w:p w14:paraId="1642ED2B" w14:textId="18CF7102" w:rsidR="00A908A7" w:rsidRPr="0005667B" w:rsidRDefault="00720719" w:rsidP="00720719">
            <w:pPr>
              <w:jc w:val="both"/>
              <w:rPr>
                <w:szCs w:val="24"/>
              </w:rPr>
            </w:pPr>
            <w:r w:rsidRPr="0005667B">
              <w:rPr>
                <w:szCs w:val="24"/>
              </w:rPr>
              <w:t>Lietuvos Respublikos akcinių bendrovių Įstatymo 20 straipsnio 12 punkte nustatyta Visuotinio akcininkų susirinkimo kompetencija priimti sprendimą dėl pelno (nuostolių) paskirstymo.</w:t>
            </w:r>
          </w:p>
        </w:tc>
      </w:tr>
      <w:tr w:rsidR="00686EDC" w:rsidRPr="00686EDC" w14:paraId="0430758D" w14:textId="77777777" w:rsidTr="00783A27">
        <w:tc>
          <w:tcPr>
            <w:tcW w:w="9741" w:type="dxa"/>
          </w:tcPr>
          <w:p w14:paraId="7E9DBB89" w14:textId="77777777" w:rsidR="00783A27" w:rsidRPr="0005667B" w:rsidRDefault="00783A27" w:rsidP="00783A27">
            <w:pPr>
              <w:tabs>
                <w:tab w:val="left" w:pos="0"/>
              </w:tabs>
              <w:rPr>
                <w:b/>
                <w:bCs/>
                <w:i/>
                <w:iCs/>
                <w:szCs w:val="24"/>
              </w:rPr>
            </w:pPr>
            <w:r w:rsidRPr="0005667B">
              <w:rPr>
                <w:b/>
                <w:bCs/>
                <w:i/>
                <w:iCs/>
                <w:szCs w:val="24"/>
              </w:rPr>
              <w:t>3. Kokių pozityvių rezultatų laukiama.</w:t>
            </w:r>
          </w:p>
        </w:tc>
      </w:tr>
      <w:tr w:rsidR="00686EDC" w:rsidRPr="00686EDC" w14:paraId="5944EF74" w14:textId="77777777" w:rsidTr="00783A27">
        <w:tc>
          <w:tcPr>
            <w:tcW w:w="9741" w:type="dxa"/>
          </w:tcPr>
          <w:p w14:paraId="521A6296" w14:textId="3F3DE67A" w:rsidR="00783A27" w:rsidRPr="0005667B" w:rsidRDefault="001E3613" w:rsidP="00783A27">
            <w:pPr>
              <w:tabs>
                <w:tab w:val="left" w:pos="0"/>
              </w:tabs>
              <w:jc w:val="both"/>
              <w:rPr>
                <w:szCs w:val="24"/>
              </w:rPr>
            </w:pPr>
            <w:r w:rsidRPr="0005667B">
              <w:rPr>
                <w:szCs w:val="24"/>
              </w:rPr>
              <w:t xml:space="preserve">Savivaldybės taryba bus informuota apie </w:t>
            </w:r>
            <w:r w:rsidR="00407267" w:rsidRPr="00407267">
              <w:rPr>
                <w:szCs w:val="24"/>
              </w:rPr>
              <w:t>uždarosios akcinės bendrovės</w:t>
            </w:r>
            <w:r w:rsidRPr="0005667B">
              <w:rPr>
                <w:szCs w:val="24"/>
              </w:rPr>
              <w:t xml:space="preserve"> „Jurbarko </w:t>
            </w:r>
            <w:r w:rsidR="00381F41" w:rsidRPr="0005667B">
              <w:rPr>
                <w:szCs w:val="24"/>
              </w:rPr>
              <w:t>komunalininkas</w:t>
            </w:r>
            <w:r w:rsidRPr="0005667B">
              <w:rPr>
                <w:szCs w:val="24"/>
              </w:rPr>
              <w:t>“ veiklą 202</w:t>
            </w:r>
            <w:r w:rsidR="0005667B">
              <w:rPr>
                <w:szCs w:val="24"/>
              </w:rPr>
              <w:t>5</w:t>
            </w:r>
            <w:r w:rsidRPr="0005667B">
              <w:rPr>
                <w:szCs w:val="24"/>
              </w:rPr>
              <w:t xml:space="preserve"> metais.</w:t>
            </w:r>
          </w:p>
        </w:tc>
      </w:tr>
      <w:tr w:rsidR="00686EDC" w:rsidRPr="00686EDC" w14:paraId="4173A2F9" w14:textId="77777777" w:rsidTr="00783A27">
        <w:tc>
          <w:tcPr>
            <w:tcW w:w="9741" w:type="dxa"/>
          </w:tcPr>
          <w:p w14:paraId="44A3229C" w14:textId="77777777" w:rsidR="00783A27" w:rsidRPr="0005667B" w:rsidRDefault="00783A27" w:rsidP="00783A27">
            <w:pPr>
              <w:tabs>
                <w:tab w:val="left" w:pos="0"/>
              </w:tabs>
              <w:jc w:val="both"/>
              <w:rPr>
                <w:b/>
                <w:bCs/>
                <w:i/>
                <w:iCs/>
                <w:szCs w:val="24"/>
              </w:rPr>
            </w:pPr>
            <w:r w:rsidRPr="0005667B">
              <w:rPr>
                <w:b/>
                <w:bCs/>
                <w:i/>
                <w:iCs/>
                <w:szCs w:val="24"/>
              </w:rPr>
              <w:t>4. Galimos neigiamos priimto projekto pasekmės ir kokių priemonių reikėtų imtis, kad tokių pasekmių būtų išvengta.</w:t>
            </w:r>
          </w:p>
        </w:tc>
      </w:tr>
      <w:tr w:rsidR="00686EDC" w:rsidRPr="00686EDC" w14:paraId="0E0BB3A1" w14:textId="77777777" w:rsidTr="00783A27">
        <w:tc>
          <w:tcPr>
            <w:tcW w:w="9741" w:type="dxa"/>
          </w:tcPr>
          <w:p w14:paraId="0C3FFE4E" w14:textId="77777777" w:rsidR="00783A27" w:rsidRPr="0005667B" w:rsidRDefault="001E3613" w:rsidP="00783A27">
            <w:pPr>
              <w:tabs>
                <w:tab w:val="left" w:pos="0"/>
              </w:tabs>
              <w:jc w:val="both"/>
              <w:rPr>
                <w:szCs w:val="24"/>
              </w:rPr>
            </w:pPr>
            <w:r w:rsidRPr="0005667B">
              <w:rPr>
                <w:szCs w:val="24"/>
              </w:rPr>
              <w:t>Nenumatoma</w:t>
            </w:r>
          </w:p>
        </w:tc>
      </w:tr>
      <w:tr w:rsidR="00686EDC" w:rsidRPr="00686EDC" w14:paraId="2993A0DD" w14:textId="77777777" w:rsidTr="00783A27">
        <w:tc>
          <w:tcPr>
            <w:tcW w:w="9741" w:type="dxa"/>
          </w:tcPr>
          <w:p w14:paraId="71F6F14A" w14:textId="77777777" w:rsidR="00783A27" w:rsidRPr="0005667B" w:rsidRDefault="00783A27" w:rsidP="00783A27">
            <w:pPr>
              <w:tabs>
                <w:tab w:val="left" w:pos="0"/>
              </w:tabs>
              <w:jc w:val="both"/>
              <w:rPr>
                <w:b/>
                <w:bCs/>
                <w:i/>
                <w:iCs/>
                <w:szCs w:val="24"/>
              </w:rPr>
            </w:pPr>
            <w:r w:rsidRPr="0005667B">
              <w:rPr>
                <w:b/>
                <w:bCs/>
                <w:i/>
                <w:iCs/>
                <w:szCs w:val="24"/>
              </w:rPr>
              <w:t>5. Kokie šios srities aktai tebegalioja (pateikiamas aktų sąrašas) ir kokius galiojančius aktus būtina pakeisti ar panaikinti, priėmus teikiamą projektą.</w:t>
            </w:r>
          </w:p>
        </w:tc>
      </w:tr>
      <w:tr w:rsidR="00686EDC" w:rsidRPr="00686EDC" w14:paraId="4F7AD6D9" w14:textId="77777777" w:rsidTr="00783A27">
        <w:tc>
          <w:tcPr>
            <w:tcW w:w="9741" w:type="dxa"/>
          </w:tcPr>
          <w:p w14:paraId="1F8F173A" w14:textId="77777777" w:rsidR="00783A27" w:rsidRPr="0005667B" w:rsidRDefault="00783A27" w:rsidP="00783A27">
            <w:pPr>
              <w:tabs>
                <w:tab w:val="left" w:pos="0"/>
              </w:tabs>
              <w:jc w:val="both"/>
              <w:rPr>
                <w:szCs w:val="24"/>
              </w:rPr>
            </w:pPr>
            <w:r w:rsidRPr="0005667B">
              <w:rPr>
                <w:szCs w:val="24"/>
              </w:rPr>
              <w:t>-</w:t>
            </w:r>
          </w:p>
        </w:tc>
      </w:tr>
      <w:tr w:rsidR="00686EDC" w:rsidRPr="00686EDC" w14:paraId="3B51C865" w14:textId="77777777" w:rsidTr="00783A27">
        <w:tc>
          <w:tcPr>
            <w:tcW w:w="9741" w:type="dxa"/>
          </w:tcPr>
          <w:p w14:paraId="36912750" w14:textId="77777777" w:rsidR="00783A27" w:rsidRPr="0005667B" w:rsidRDefault="00783A27" w:rsidP="00783A27">
            <w:pPr>
              <w:tabs>
                <w:tab w:val="left" w:pos="0"/>
              </w:tabs>
              <w:rPr>
                <w:b/>
                <w:bCs/>
                <w:i/>
                <w:iCs/>
                <w:szCs w:val="24"/>
              </w:rPr>
            </w:pPr>
            <w:r w:rsidRPr="0005667B">
              <w:rPr>
                <w:b/>
                <w:bCs/>
                <w:i/>
                <w:iCs/>
                <w:szCs w:val="24"/>
              </w:rPr>
              <w:t>6. Projekto rengimo metu gauti specialistų vertinimai ir išvados, ekonominiai apskaičiavimai (sąmatos), konkretūs finansavimo šaltiniai.</w:t>
            </w:r>
          </w:p>
          <w:p w14:paraId="799DF1CA" w14:textId="05007F49" w:rsidR="00783A27" w:rsidRPr="0005667B" w:rsidRDefault="004400BA" w:rsidP="00783A27">
            <w:pPr>
              <w:tabs>
                <w:tab w:val="left" w:pos="0"/>
              </w:tabs>
              <w:rPr>
                <w:szCs w:val="24"/>
              </w:rPr>
            </w:pPr>
            <w:r w:rsidRPr="004400BA">
              <w:rPr>
                <w:szCs w:val="24"/>
              </w:rPr>
              <w:t>-</w:t>
            </w:r>
            <w:r w:rsidR="0031527F" w:rsidRPr="0005667B">
              <w:rPr>
                <w:szCs w:val="24"/>
              </w:rPr>
              <w:t>.</w:t>
            </w:r>
          </w:p>
        </w:tc>
      </w:tr>
      <w:tr w:rsidR="00686EDC" w:rsidRPr="00686EDC" w14:paraId="32A956D8" w14:textId="77777777" w:rsidTr="00783A27">
        <w:tc>
          <w:tcPr>
            <w:tcW w:w="9741" w:type="dxa"/>
          </w:tcPr>
          <w:p w14:paraId="4B81A7D4" w14:textId="77777777" w:rsidR="00783A27" w:rsidRPr="0005667B" w:rsidRDefault="00783A27" w:rsidP="00783A27">
            <w:pPr>
              <w:tabs>
                <w:tab w:val="left" w:pos="0"/>
              </w:tabs>
              <w:jc w:val="both"/>
              <w:rPr>
                <w:b/>
                <w:i/>
                <w:szCs w:val="24"/>
              </w:rPr>
            </w:pPr>
            <w:r w:rsidRPr="0005667B">
              <w:rPr>
                <w:b/>
                <w:i/>
                <w:szCs w:val="24"/>
              </w:rPr>
              <w:t>7. Ar reikalingas projekto antikorupcinis vertinimas.</w:t>
            </w:r>
          </w:p>
          <w:p w14:paraId="48104163" w14:textId="77777777" w:rsidR="00783A27" w:rsidRPr="0005667B" w:rsidRDefault="001E3613" w:rsidP="00783A27">
            <w:pPr>
              <w:tabs>
                <w:tab w:val="left" w:pos="0"/>
              </w:tabs>
              <w:jc w:val="both"/>
              <w:rPr>
                <w:szCs w:val="24"/>
              </w:rPr>
            </w:pPr>
            <w:r w:rsidRPr="0005667B">
              <w:rPr>
                <w:szCs w:val="24"/>
              </w:rPr>
              <w:t>Nereikalingas</w:t>
            </w:r>
          </w:p>
        </w:tc>
      </w:tr>
      <w:tr w:rsidR="00686EDC" w:rsidRPr="00686EDC" w14:paraId="27035DF7" w14:textId="77777777" w:rsidTr="00783A27">
        <w:tc>
          <w:tcPr>
            <w:tcW w:w="9741" w:type="dxa"/>
          </w:tcPr>
          <w:p w14:paraId="25757B2E" w14:textId="77777777" w:rsidR="00783A27" w:rsidRPr="0005667B" w:rsidRDefault="00783A27" w:rsidP="00783A27">
            <w:pPr>
              <w:tabs>
                <w:tab w:val="left" w:pos="0"/>
              </w:tabs>
              <w:jc w:val="both"/>
              <w:rPr>
                <w:b/>
                <w:i/>
                <w:szCs w:val="24"/>
              </w:rPr>
            </w:pPr>
            <w:r w:rsidRPr="0005667B">
              <w:rPr>
                <w:b/>
                <w:i/>
                <w:szCs w:val="24"/>
              </w:rPr>
              <w:t>8. Projekto iniciatorius, autorius ar autorių grupė.</w:t>
            </w:r>
          </w:p>
        </w:tc>
      </w:tr>
      <w:tr w:rsidR="00686EDC" w:rsidRPr="00686EDC" w14:paraId="6363A052" w14:textId="77777777" w:rsidTr="00783A27">
        <w:tc>
          <w:tcPr>
            <w:tcW w:w="9741" w:type="dxa"/>
          </w:tcPr>
          <w:p w14:paraId="4738A6CB" w14:textId="64DAECB6" w:rsidR="00783A27" w:rsidRPr="0005667B" w:rsidRDefault="00407267" w:rsidP="00783A27">
            <w:pPr>
              <w:tabs>
                <w:tab w:val="left" w:pos="0"/>
              </w:tabs>
              <w:jc w:val="both"/>
              <w:rPr>
                <w:szCs w:val="24"/>
              </w:rPr>
            </w:pPr>
            <w:r>
              <w:rPr>
                <w:szCs w:val="24"/>
              </w:rPr>
              <w:t>U</w:t>
            </w:r>
            <w:r w:rsidRPr="00407267">
              <w:rPr>
                <w:szCs w:val="24"/>
              </w:rPr>
              <w:t>ždaro</w:t>
            </w:r>
            <w:r>
              <w:rPr>
                <w:szCs w:val="24"/>
              </w:rPr>
              <w:t>ji</w:t>
            </w:r>
            <w:r w:rsidRPr="00407267">
              <w:rPr>
                <w:szCs w:val="24"/>
              </w:rPr>
              <w:t xml:space="preserve"> akcinė bendrovė</w:t>
            </w:r>
            <w:r w:rsidR="00783A27" w:rsidRPr="0005667B">
              <w:rPr>
                <w:szCs w:val="24"/>
              </w:rPr>
              <w:t xml:space="preserve"> „Jurbarko </w:t>
            </w:r>
            <w:r w:rsidR="00381F41" w:rsidRPr="0005667B">
              <w:rPr>
                <w:szCs w:val="24"/>
              </w:rPr>
              <w:t>komunalininkas</w:t>
            </w:r>
            <w:r w:rsidR="00783A27" w:rsidRPr="0005667B">
              <w:rPr>
                <w:szCs w:val="24"/>
              </w:rPr>
              <w:t>“</w:t>
            </w:r>
          </w:p>
        </w:tc>
      </w:tr>
      <w:tr w:rsidR="00686EDC" w:rsidRPr="00686EDC" w14:paraId="6FBB9000" w14:textId="77777777" w:rsidTr="00783A27">
        <w:tc>
          <w:tcPr>
            <w:tcW w:w="9741" w:type="dxa"/>
          </w:tcPr>
          <w:p w14:paraId="000A5D2F" w14:textId="77777777" w:rsidR="00783A27" w:rsidRPr="0005667B" w:rsidRDefault="00783A27" w:rsidP="00783A27">
            <w:pPr>
              <w:tabs>
                <w:tab w:val="left" w:pos="0"/>
              </w:tabs>
              <w:rPr>
                <w:b/>
                <w:bCs/>
                <w:i/>
                <w:iCs/>
                <w:szCs w:val="24"/>
              </w:rPr>
            </w:pPr>
            <w:r w:rsidRPr="0005667B">
              <w:rPr>
                <w:b/>
                <w:bCs/>
                <w:i/>
                <w:iCs/>
                <w:szCs w:val="24"/>
              </w:rPr>
              <w:t>9. Kiti, autorių nuomone, reikalingi pagrindimai ir paaiškinimai.</w:t>
            </w:r>
          </w:p>
          <w:p w14:paraId="28A57D10" w14:textId="77777777" w:rsidR="00783A27" w:rsidRPr="0005667B" w:rsidRDefault="00783A27" w:rsidP="00783A27">
            <w:pPr>
              <w:tabs>
                <w:tab w:val="left" w:pos="0"/>
              </w:tabs>
              <w:rPr>
                <w:b/>
                <w:bCs/>
                <w:i/>
                <w:iCs/>
                <w:szCs w:val="24"/>
              </w:rPr>
            </w:pPr>
            <w:r w:rsidRPr="0005667B">
              <w:rPr>
                <w:szCs w:val="24"/>
              </w:rPr>
              <w:t>-</w:t>
            </w:r>
          </w:p>
        </w:tc>
      </w:tr>
      <w:tr w:rsidR="00686EDC" w:rsidRPr="00686EDC" w14:paraId="7CD55580" w14:textId="77777777" w:rsidTr="00783A27">
        <w:tc>
          <w:tcPr>
            <w:tcW w:w="9741" w:type="dxa"/>
          </w:tcPr>
          <w:p w14:paraId="09903887" w14:textId="77777777" w:rsidR="00783A27" w:rsidRPr="0005667B" w:rsidRDefault="00783A27" w:rsidP="00783A27">
            <w:pPr>
              <w:tabs>
                <w:tab w:val="left" w:pos="0"/>
              </w:tabs>
              <w:jc w:val="both"/>
              <w:rPr>
                <w:b/>
                <w:i/>
                <w:szCs w:val="24"/>
              </w:rPr>
            </w:pPr>
            <w:r w:rsidRPr="0005667B">
              <w:rPr>
                <w:b/>
                <w:i/>
                <w:szCs w:val="24"/>
              </w:rPr>
              <w:t>10. Sprendimas įteikiamas (kam ir kiek egz.).</w:t>
            </w:r>
          </w:p>
        </w:tc>
      </w:tr>
      <w:tr w:rsidR="00FE7D42" w:rsidRPr="00686EDC" w14:paraId="2B96D695" w14:textId="77777777" w:rsidTr="00783A27">
        <w:trPr>
          <w:trHeight w:val="80"/>
        </w:trPr>
        <w:tc>
          <w:tcPr>
            <w:tcW w:w="9741" w:type="dxa"/>
          </w:tcPr>
          <w:p w14:paraId="1F3E1420" w14:textId="3F8C59AD" w:rsidR="00FE7D42" w:rsidRPr="0005667B" w:rsidRDefault="00407267" w:rsidP="00FE7D42">
            <w:pPr>
              <w:tabs>
                <w:tab w:val="left" w:pos="0"/>
              </w:tabs>
              <w:jc w:val="both"/>
              <w:rPr>
                <w:b/>
                <w:i/>
                <w:szCs w:val="24"/>
              </w:rPr>
            </w:pPr>
            <w:r>
              <w:rPr>
                <w:bCs/>
                <w:iCs/>
                <w:szCs w:val="24"/>
              </w:rPr>
              <w:t>U</w:t>
            </w:r>
            <w:r w:rsidRPr="00407267">
              <w:rPr>
                <w:bCs/>
                <w:iCs/>
                <w:szCs w:val="24"/>
              </w:rPr>
              <w:t>ždar</w:t>
            </w:r>
            <w:r>
              <w:rPr>
                <w:bCs/>
                <w:iCs/>
                <w:szCs w:val="24"/>
              </w:rPr>
              <w:t>ajai</w:t>
            </w:r>
            <w:r w:rsidRPr="00407267">
              <w:rPr>
                <w:bCs/>
                <w:iCs/>
                <w:szCs w:val="24"/>
              </w:rPr>
              <w:t xml:space="preserve"> akcin</w:t>
            </w:r>
            <w:r>
              <w:rPr>
                <w:bCs/>
                <w:iCs/>
                <w:szCs w:val="24"/>
              </w:rPr>
              <w:t>ei</w:t>
            </w:r>
            <w:r w:rsidRPr="00407267">
              <w:rPr>
                <w:bCs/>
                <w:iCs/>
                <w:szCs w:val="24"/>
              </w:rPr>
              <w:t xml:space="preserve"> bendrov</w:t>
            </w:r>
            <w:r>
              <w:rPr>
                <w:bCs/>
                <w:iCs/>
                <w:szCs w:val="24"/>
              </w:rPr>
              <w:t>ei</w:t>
            </w:r>
            <w:r w:rsidR="00FE7D42" w:rsidRPr="0005667B">
              <w:rPr>
                <w:bCs/>
                <w:iCs/>
                <w:szCs w:val="24"/>
              </w:rPr>
              <w:t xml:space="preserve"> „Jurbarko </w:t>
            </w:r>
            <w:r w:rsidR="00381F41" w:rsidRPr="0005667B">
              <w:rPr>
                <w:bCs/>
                <w:iCs/>
                <w:szCs w:val="24"/>
              </w:rPr>
              <w:t>komunalininkas</w:t>
            </w:r>
            <w:r w:rsidR="00FE7D42" w:rsidRPr="0005667B">
              <w:rPr>
                <w:bCs/>
                <w:iCs/>
                <w:szCs w:val="24"/>
              </w:rPr>
              <w:t>“ – 1 egz.</w:t>
            </w:r>
          </w:p>
        </w:tc>
      </w:tr>
    </w:tbl>
    <w:p w14:paraId="54B2EC7E" w14:textId="77777777" w:rsidR="006A29E6" w:rsidRPr="00686EDC" w:rsidRDefault="006A29E6" w:rsidP="006A29E6"/>
    <w:p w14:paraId="6F2779DC" w14:textId="77777777" w:rsidR="002E1F99" w:rsidRPr="00686EDC" w:rsidRDefault="002E1F99" w:rsidP="002E1F99">
      <w:pPr>
        <w:tabs>
          <w:tab w:val="left" w:pos="567"/>
        </w:tabs>
      </w:pPr>
    </w:p>
    <w:p w14:paraId="7A83C8DC" w14:textId="77777777" w:rsidR="00EE62CC" w:rsidRPr="00686EDC" w:rsidRDefault="00EE62CC" w:rsidP="002E1F99">
      <w:pPr>
        <w:tabs>
          <w:tab w:val="left" w:pos="567"/>
        </w:tabs>
      </w:pPr>
    </w:p>
    <w:p w14:paraId="2CBD9FC0" w14:textId="77777777" w:rsidR="00B668F0" w:rsidRPr="00686EDC" w:rsidRDefault="00B668F0" w:rsidP="00B668F0">
      <w:r w:rsidRPr="00686EDC">
        <w:t>Parengė</w:t>
      </w:r>
    </w:p>
    <w:p w14:paraId="01A65E19" w14:textId="77777777" w:rsidR="00EE62CC" w:rsidRPr="00686EDC" w:rsidRDefault="00EE62CC" w:rsidP="00EE62CC">
      <w:pPr>
        <w:rPr>
          <w:lang w:eastAsia="de-DE"/>
        </w:rPr>
      </w:pPr>
      <w:r w:rsidRPr="00686EDC">
        <w:rPr>
          <w:lang w:eastAsia="de-DE"/>
        </w:rPr>
        <w:t xml:space="preserve">Romanas </w:t>
      </w:r>
      <w:proofErr w:type="spellStart"/>
      <w:r w:rsidRPr="00686EDC">
        <w:rPr>
          <w:lang w:eastAsia="de-DE"/>
        </w:rPr>
        <w:t>Semaška</w:t>
      </w:r>
      <w:proofErr w:type="spellEnd"/>
    </w:p>
    <w:sectPr w:rsidR="00EE62CC" w:rsidRPr="00686EDC" w:rsidSect="00D975F1">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769AA" w14:textId="77777777" w:rsidR="00D2209E" w:rsidRDefault="00D2209E">
      <w:r>
        <w:separator/>
      </w:r>
    </w:p>
  </w:endnote>
  <w:endnote w:type="continuationSeparator" w:id="0">
    <w:p w14:paraId="1E3A9564" w14:textId="77777777" w:rsidR="00D2209E" w:rsidRDefault="00D2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0BEE6" w14:textId="77777777" w:rsidR="00D2209E" w:rsidRDefault="00D2209E">
      <w:r>
        <w:separator/>
      </w:r>
    </w:p>
  </w:footnote>
  <w:footnote w:type="continuationSeparator" w:id="0">
    <w:p w14:paraId="6C8F9795" w14:textId="77777777" w:rsidR="00D2209E" w:rsidRDefault="00D22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014" w14:textId="77777777" w:rsidR="00FC1CD3" w:rsidRDefault="00EC4A5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8DAD09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CA8A" w14:textId="77777777" w:rsidR="00FC1CD3" w:rsidRDefault="00FC1CD3">
    <w:pPr>
      <w:pStyle w:val="Antrats"/>
      <w:framePr w:wrap="around" w:vAnchor="text" w:hAnchor="margin" w:xAlign="center" w:y="1"/>
      <w:rPr>
        <w:rStyle w:val="Puslapionumeris"/>
      </w:rPr>
    </w:pPr>
  </w:p>
  <w:p w14:paraId="1955DA0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1620"/>
        </w:tabs>
        <w:ind w:left="1620" w:hanging="360"/>
      </w:pPr>
    </w:lvl>
  </w:abstractNum>
  <w:abstractNum w:abstractNumId="1" w15:restartNumberingAfterBreak="0">
    <w:nsid w:val="00000008"/>
    <w:multiLevelType w:val="singleLevel"/>
    <w:tmpl w:val="00000008"/>
    <w:name w:val="WW8Num8"/>
    <w:lvl w:ilvl="0">
      <w:start w:val="1"/>
      <w:numFmt w:val="decimal"/>
      <w:lvlText w:val="%1."/>
      <w:lvlJc w:val="left"/>
      <w:pPr>
        <w:tabs>
          <w:tab w:val="num" w:pos="2955"/>
        </w:tabs>
        <w:ind w:left="2955" w:hanging="360"/>
      </w:pPr>
      <w:rPr>
        <w:rFonts w:ascii="Times New Roman" w:eastAsia="Times New Roman" w:hAnsi="Times New Roman"/>
      </w:rPr>
    </w:lvl>
  </w:abstractNum>
  <w:abstractNum w:abstractNumId="2" w15:restartNumberingAfterBreak="0">
    <w:nsid w:val="0000000A"/>
    <w:multiLevelType w:val="singleLevel"/>
    <w:tmpl w:val="0000000A"/>
    <w:name w:val="WW8Num10"/>
    <w:lvl w:ilvl="0">
      <w:start w:val="90"/>
      <w:numFmt w:val="decimal"/>
      <w:lvlText w:val="%1"/>
      <w:lvlJc w:val="left"/>
      <w:pPr>
        <w:tabs>
          <w:tab w:val="num" w:pos="3162"/>
        </w:tabs>
        <w:ind w:left="3162" w:hanging="570"/>
      </w:pPr>
    </w:lvl>
  </w:abstractNum>
  <w:abstractNum w:abstractNumId="3" w15:restartNumberingAfterBreak="0">
    <w:nsid w:val="0000000F"/>
    <w:multiLevelType w:val="multilevel"/>
    <w:tmpl w:val="0000000F"/>
    <w:name w:val="WW8Num15"/>
    <w:lvl w:ilvl="0">
      <w:start w:val="70"/>
      <w:numFmt w:val="decimal"/>
      <w:lvlText w:val="%1"/>
      <w:lvlJc w:val="left"/>
      <w:pPr>
        <w:tabs>
          <w:tab w:val="num" w:pos="540"/>
        </w:tabs>
        <w:ind w:left="540" w:hanging="540"/>
      </w:pPr>
    </w:lvl>
    <w:lvl w:ilvl="1">
      <w:start w:val="1"/>
      <w:numFmt w:val="decimal"/>
      <w:lvlText w:val="%1.%2"/>
      <w:lvlJc w:val="left"/>
      <w:pPr>
        <w:tabs>
          <w:tab w:val="num" w:pos="3132"/>
        </w:tabs>
        <w:ind w:left="3132" w:hanging="540"/>
      </w:pPr>
    </w:lvl>
    <w:lvl w:ilvl="2">
      <w:start w:val="1"/>
      <w:numFmt w:val="decimal"/>
      <w:lvlText w:val="%1.%2.%3"/>
      <w:lvlJc w:val="left"/>
      <w:pPr>
        <w:tabs>
          <w:tab w:val="num" w:pos="5904"/>
        </w:tabs>
        <w:ind w:left="5904" w:hanging="720"/>
      </w:pPr>
    </w:lvl>
    <w:lvl w:ilvl="3">
      <w:start w:val="1"/>
      <w:numFmt w:val="decimal"/>
      <w:lvlText w:val="%1.%2.%3.%4"/>
      <w:lvlJc w:val="left"/>
      <w:pPr>
        <w:tabs>
          <w:tab w:val="num" w:pos="8496"/>
        </w:tabs>
        <w:ind w:left="8496" w:hanging="720"/>
      </w:pPr>
    </w:lvl>
    <w:lvl w:ilvl="4">
      <w:start w:val="1"/>
      <w:numFmt w:val="decimal"/>
      <w:lvlText w:val="%1.%2.%3.%4.%5"/>
      <w:lvlJc w:val="left"/>
      <w:pPr>
        <w:tabs>
          <w:tab w:val="num" w:pos="11448"/>
        </w:tabs>
        <w:ind w:left="11448" w:hanging="1080"/>
      </w:pPr>
    </w:lvl>
    <w:lvl w:ilvl="5">
      <w:start w:val="1"/>
      <w:numFmt w:val="decimal"/>
      <w:lvlText w:val="%1.%2.%3.%4.%5.%6"/>
      <w:lvlJc w:val="left"/>
      <w:pPr>
        <w:tabs>
          <w:tab w:val="num" w:pos="14040"/>
        </w:tabs>
        <w:ind w:left="14040" w:hanging="1080"/>
      </w:pPr>
    </w:lvl>
    <w:lvl w:ilvl="6">
      <w:start w:val="1"/>
      <w:numFmt w:val="decimal"/>
      <w:lvlText w:val="%1.%2.%3.%4.%5.%6.%7"/>
      <w:lvlJc w:val="left"/>
      <w:pPr>
        <w:tabs>
          <w:tab w:val="num" w:pos="16992"/>
        </w:tabs>
        <w:ind w:left="16992" w:hanging="1440"/>
      </w:pPr>
    </w:lvl>
    <w:lvl w:ilvl="7">
      <w:start w:val="1"/>
      <w:numFmt w:val="decimal"/>
      <w:lvlText w:val="%1.%2.%3.%4.%5.%6.%7.%8"/>
      <w:lvlJc w:val="left"/>
      <w:pPr>
        <w:tabs>
          <w:tab w:val="num" w:pos="19584"/>
        </w:tabs>
        <w:ind w:left="19584" w:hanging="1440"/>
      </w:pPr>
    </w:lvl>
    <w:lvl w:ilvl="8">
      <w:start w:val="1"/>
      <w:numFmt w:val="decimal"/>
      <w:lvlText w:val="%1.%2.%3.%4.%5.%6.%7.%8.%9"/>
      <w:lvlJc w:val="left"/>
      <w:pPr>
        <w:tabs>
          <w:tab w:val="num" w:pos="22536"/>
        </w:tabs>
        <w:ind w:left="22536" w:hanging="1800"/>
      </w:pPr>
    </w:lvl>
  </w:abstractNum>
  <w:abstractNum w:abstractNumId="4" w15:restartNumberingAfterBreak="0">
    <w:nsid w:val="00000011"/>
    <w:multiLevelType w:val="multilevel"/>
    <w:tmpl w:val="00000011"/>
    <w:name w:val="WW8Num17"/>
    <w:lvl w:ilvl="0">
      <w:start w:val="4100"/>
      <w:numFmt w:val="decimal"/>
      <w:lvlText w:val="%1"/>
      <w:lvlJc w:val="left"/>
      <w:pPr>
        <w:tabs>
          <w:tab w:val="num" w:pos="3192"/>
        </w:tabs>
        <w:ind w:left="3192" w:hanging="600"/>
      </w:pPr>
    </w:lvl>
    <w:lvl w:ilvl="1">
      <w:start w:val="90"/>
      <w:numFmt w:val="bullet"/>
      <w:lvlText w:val="-"/>
      <w:lvlJc w:val="left"/>
      <w:pPr>
        <w:tabs>
          <w:tab w:val="num" w:pos="3672"/>
        </w:tabs>
        <w:ind w:left="3672" w:hanging="360"/>
      </w:pPr>
      <w:rPr>
        <w:rFonts w:ascii="Times New Roman" w:hAnsi="Times New Roman" w:cs="Times New Roman"/>
      </w:rPr>
    </w:lvl>
    <w:lvl w:ilvl="2">
      <w:start w:val="1"/>
      <w:numFmt w:val="lowerRoman"/>
      <w:lvlText w:val="%3."/>
      <w:lvlJc w:val="left"/>
      <w:pPr>
        <w:tabs>
          <w:tab w:val="num" w:pos="4392"/>
        </w:tabs>
        <w:ind w:left="4392" w:hanging="180"/>
      </w:pPr>
    </w:lvl>
    <w:lvl w:ilvl="3">
      <w:start w:val="1"/>
      <w:numFmt w:val="decimal"/>
      <w:lvlText w:val="%4."/>
      <w:lvlJc w:val="left"/>
      <w:pPr>
        <w:tabs>
          <w:tab w:val="num" w:pos="5112"/>
        </w:tabs>
        <w:ind w:left="5112" w:hanging="360"/>
      </w:pPr>
    </w:lvl>
    <w:lvl w:ilvl="4">
      <w:start w:val="1"/>
      <w:numFmt w:val="lowerLetter"/>
      <w:lvlText w:val="%5."/>
      <w:lvlJc w:val="left"/>
      <w:pPr>
        <w:tabs>
          <w:tab w:val="num" w:pos="5832"/>
        </w:tabs>
        <w:ind w:left="5832" w:hanging="360"/>
      </w:pPr>
    </w:lvl>
    <w:lvl w:ilvl="5">
      <w:start w:val="1"/>
      <w:numFmt w:val="lowerRoman"/>
      <w:lvlText w:val="%6."/>
      <w:lvlJc w:val="left"/>
      <w:pPr>
        <w:tabs>
          <w:tab w:val="num" w:pos="6552"/>
        </w:tabs>
        <w:ind w:left="6552" w:hanging="180"/>
      </w:pPr>
    </w:lvl>
    <w:lvl w:ilvl="6">
      <w:start w:val="1"/>
      <w:numFmt w:val="decimal"/>
      <w:lvlText w:val="%7."/>
      <w:lvlJc w:val="left"/>
      <w:pPr>
        <w:tabs>
          <w:tab w:val="num" w:pos="7272"/>
        </w:tabs>
        <w:ind w:left="7272" w:hanging="360"/>
      </w:pPr>
    </w:lvl>
    <w:lvl w:ilvl="7">
      <w:start w:val="1"/>
      <w:numFmt w:val="lowerLetter"/>
      <w:lvlText w:val="%8."/>
      <w:lvlJc w:val="left"/>
      <w:pPr>
        <w:tabs>
          <w:tab w:val="num" w:pos="7992"/>
        </w:tabs>
        <w:ind w:left="7992" w:hanging="360"/>
      </w:pPr>
    </w:lvl>
    <w:lvl w:ilvl="8">
      <w:start w:val="1"/>
      <w:numFmt w:val="lowerRoman"/>
      <w:lvlText w:val="%9."/>
      <w:lvlJc w:val="left"/>
      <w:pPr>
        <w:tabs>
          <w:tab w:val="num" w:pos="8712"/>
        </w:tabs>
        <w:ind w:left="8712" w:hanging="180"/>
      </w:pPr>
    </w:lvl>
  </w:abstractNum>
  <w:abstractNum w:abstractNumId="5" w15:restartNumberingAfterBreak="0">
    <w:nsid w:val="00000012"/>
    <w:multiLevelType w:val="multilevel"/>
    <w:tmpl w:val="00000012"/>
    <w:name w:val="WW8Num18"/>
    <w:lvl w:ilvl="0">
      <w:start w:val="40"/>
      <w:numFmt w:val="decimal"/>
      <w:lvlText w:val="%1"/>
      <w:lvlJc w:val="left"/>
      <w:pPr>
        <w:tabs>
          <w:tab w:val="num" w:pos="2955"/>
        </w:tabs>
        <w:ind w:left="2955" w:hanging="360"/>
      </w:pPr>
    </w:lvl>
    <w:lvl w:ilvl="1">
      <w:start w:val="1"/>
      <w:numFmt w:val="decimal"/>
      <w:lvlText w:val="%2."/>
      <w:lvlJc w:val="left"/>
      <w:pPr>
        <w:tabs>
          <w:tab w:val="num" w:pos="3675"/>
        </w:tabs>
        <w:ind w:left="3675" w:hanging="360"/>
      </w:pPr>
      <w:rPr>
        <w:rFonts w:ascii="Times New Roman" w:eastAsia="Times New Roman" w:hAnsi="Times New Roman"/>
      </w:rPr>
    </w:lvl>
    <w:lvl w:ilvl="2">
      <w:start w:val="1"/>
      <w:numFmt w:val="lowerRoman"/>
      <w:lvlText w:val="%3."/>
      <w:lvlJc w:val="left"/>
      <w:pPr>
        <w:tabs>
          <w:tab w:val="num" w:pos="4395"/>
        </w:tabs>
        <w:ind w:left="4395" w:hanging="180"/>
      </w:pPr>
    </w:lvl>
    <w:lvl w:ilvl="3">
      <w:start w:val="1"/>
      <w:numFmt w:val="decimal"/>
      <w:lvlText w:val="%4."/>
      <w:lvlJc w:val="left"/>
      <w:pPr>
        <w:tabs>
          <w:tab w:val="num" w:pos="5115"/>
        </w:tabs>
        <w:ind w:left="5115" w:hanging="360"/>
      </w:pPr>
    </w:lvl>
    <w:lvl w:ilvl="4">
      <w:start w:val="1"/>
      <w:numFmt w:val="lowerLetter"/>
      <w:lvlText w:val="%5."/>
      <w:lvlJc w:val="left"/>
      <w:pPr>
        <w:tabs>
          <w:tab w:val="num" w:pos="5835"/>
        </w:tabs>
        <w:ind w:left="5835" w:hanging="360"/>
      </w:pPr>
    </w:lvl>
    <w:lvl w:ilvl="5">
      <w:start w:val="1"/>
      <w:numFmt w:val="lowerRoman"/>
      <w:lvlText w:val="%6."/>
      <w:lvlJc w:val="left"/>
      <w:pPr>
        <w:tabs>
          <w:tab w:val="num" w:pos="6555"/>
        </w:tabs>
        <w:ind w:left="6555" w:hanging="180"/>
      </w:pPr>
    </w:lvl>
    <w:lvl w:ilvl="6">
      <w:start w:val="1"/>
      <w:numFmt w:val="decimal"/>
      <w:lvlText w:val="%7."/>
      <w:lvlJc w:val="left"/>
      <w:pPr>
        <w:tabs>
          <w:tab w:val="num" w:pos="7275"/>
        </w:tabs>
        <w:ind w:left="7275" w:hanging="360"/>
      </w:pPr>
    </w:lvl>
    <w:lvl w:ilvl="7">
      <w:start w:val="1"/>
      <w:numFmt w:val="lowerLetter"/>
      <w:lvlText w:val="%8."/>
      <w:lvlJc w:val="left"/>
      <w:pPr>
        <w:tabs>
          <w:tab w:val="num" w:pos="7995"/>
        </w:tabs>
        <w:ind w:left="7995" w:hanging="360"/>
      </w:pPr>
    </w:lvl>
    <w:lvl w:ilvl="8">
      <w:start w:val="1"/>
      <w:numFmt w:val="lowerRoman"/>
      <w:lvlText w:val="%9."/>
      <w:lvlJc w:val="left"/>
      <w:pPr>
        <w:tabs>
          <w:tab w:val="num" w:pos="8715"/>
        </w:tabs>
        <w:ind w:left="8715" w:hanging="180"/>
      </w:pPr>
    </w:lvl>
  </w:abstractNum>
  <w:abstractNum w:abstractNumId="6" w15:restartNumberingAfterBreak="0">
    <w:nsid w:val="0000001B"/>
    <w:multiLevelType w:val="multilevel"/>
    <w:tmpl w:val="0000001B"/>
    <w:name w:val="WW8Num27"/>
    <w:lvl w:ilvl="0">
      <w:start w:val="1"/>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2F478D"/>
    <w:multiLevelType w:val="hybridMultilevel"/>
    <w:tmpl w:val="6166D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146064B"/>
    <w:multiLevelType w:val="hybridMultilevel"/>
    <w:tmpl w:val="1A988634"/>
    <w:lvl w:ilvl="0" w:tplc="2A0C9C6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8B5CD6"/>
    <w:multiLevelType w:val="hybridMultilevel"/>
    <w:tmpl w:val="96909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A84B29"/>
    <w:multiLevelType w:val="multilevel"/>
    <w:tmpl w:val="DBB44362"/>
    <w:lvl w:ilvl="0">
      <w:start w:val="4"/>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15:restartNumberingAfterBreak="0">
    <w:nsid w:val="10C2213F"/>
    <w:multiLevelType w:val="hybridMultilevel"/>
    <w:tmpl w:val="2C565A82"/>
    <w:lvl w:ilvl="0" w:tplc="FC74ADC0">
      <w:start w:val="10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A0C6AD9"/>
    <w:multiLevelType w:val="hybridMultilevel"/>
    <w:tmpl w:val="9A30A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CAC3C0D"/>
    <w:multiLevelType w:val="hybridMultilevel"/>
    <w:tmpl w:val="ED6CFD92"/>
    <w:lvl w:ilvl="0" w:tplc="DE423816">
      <w:start w:val="1"/>
      <w:numFmt w:val="bullet"/>
      <w:lvlText w:val=""/>
      <w:lvlJc w:val="left"/>
      <w:pPr>
        <w:tabs>
          <w:tab w:val="num" w:pos="1191"/>
        </w:tabs>
        <w:ind w:left="1191"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1B961D9"/>
    <w:multiLevelType w:val="hybridMultilevel"/>
    <w:tmpl w:val="ECD8AC70"/>
    <w:lvl w:ilvl="0" w:tplc="CC009DCA">
      <w:start w:val="2023"/>
      <w:numFmt w:val="decimal"/>
      <w:lvlText w:val="%1"/>
      <w:lvlJc w:val="left"/>
      <w:pPr>
        <w:ind w:left="1260" w:hanging="4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15:restartNumberingAfterBreak="0">
    <w:nsid w:val="220137B6"/>
    <w:multiLevelType w:val="hybridMultilevel"/>
    <w:tmpl w:val="56047358"/>
    <w:lvl w:ilvl="0" w:tplc="0568A8F6">
      <w:start w:val="1"/>
      <w:numFmt w:val="decimal"/>
      <w:suff w:val="space"/>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E476CA"/>
    <w:multiLevelType w:val="hybridMultilevel"/>
    <w:tmpl w:val="DCCC0CBC"/>
    <w:lvl w:ilvl="0" w:tplc="5CF6E1F6">
      <w:start w:val="1"/>
      <w:numFmt w:val="bullet"/>
      <w:lvlText w:val=""/>
      <w:lvlJc w:val="left"/>
      <w:pPr>
        <w:tabs>
          <w:tab w:val="num" w:pos="964"/>
        </w:tabs>
        <w:ind w:left="964" w:hanging="39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C5D0AD1"/>
    <w:multiLevelType w:val="hybridMultilevel"/>
    <w:tmpl w:val="4A74B70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3FB96173"/>
    <w:multiLevelType w:val="multilevel"/>
    <w:tmpl w:val="05D04D16"/>
    <w:lvl w:ilvl="0">
      <w:start w:val="1"/>
      <w:numFmt w:val="bullet"/>
      <w:suff w:val="space"/>
      <w:lvlText w:val=""/>
      <w:lvlJc w:val="left"/>
      <w:pPr>
        <w:ind w:left="2211" w:firstLine="996"/>
      </w:pPr>
      <w:rPr>
        <w:rFonts w:ascii="Symbol" w:hAnsi="Symbol" w:hint="default"/>
      </w:rPr>
    </w:lvl>
    <w:lvl w:ilvl="1">
      <w:start w:val="1"/>
      <w:numFmt w:val="bullet"/>
      <w:lvlText w:val="o"/>
      <w:lvlJc w:val="left"/>
      <w:pPr>
        <w:ind w:left="4287" w:hanging="360"/>
      </w:pPr>
      <w:rPr>
        <w:rFonts w:ascii="Courier New" w:hAnsi="Courier New" w:cs="Courier New" w:hint="default"/>
      </w:rPr>
    </w:lvl>
    <w:lvl w:ilvl="2">
      <w:start w:val="1"/>
      <w:numFmt w:val="bullet"/>
      <w:lvlText w:val=""/>
      <w:lvlJc w:val="left"/>
      <w:pPr>
        <w:ind w:left="5007" w:hanging="360"/>
      </w:pPr>
      <w:rPr>
        <w:rFonts w:ascii="Wingdings" w:hAnsi="Wingdings" w:hint="default"/>
      </w:rPr>
    </w:lvl>
    <w:lvl w:ilvl="3">
      <w:start w:val="1"/>
      <w:numFmt w:val="bullet"/>
      <w:lvlText w:val=""/>
      <w:lvlJc w:val="left"/>
      <w:pPr>
        <w:ind w:left="5727" w:hanging="360"/>
      </w:pPr>
      <w:rPr>
        <w:rFonts w:ascii="Symbol" w:hAnsi="Symbol" w:hint="default"/>
      </w:rPr>
    </w:lvl>
    <w:lvl w:ilvl="4">
      <w:start w:val="1"/>
      <w:numFmt w:val="bullet"/>
      <w:lvlText w:val="o"/>
      <w:lvlJc w:val="left"/>
      <w:pPr>
        <w:ind w:left="6447" w:hanging="360"/>
      </w:pPr>
      <w:rPr>
        <w:rFonts w:ascii="Courier New" w:hAnsi="Courier New" w:cs="Courier New" w:hint="default"/>
      </w:rPr>
    </w:lvl>
    <w:lvl w:ilvl="5">
      <w:start w:val="1"/>
      <w:numFmt w:val="bullet"/>
      <w:lvlText w:val=""/>
      <w:lvlJc w:val="left"/>
      <w:pPr>
        <w:ind w:left="7167" w:hanging="360"/>
      </w:pPr>
      <w:rPr>
        <w:rFonts w:ascii="Wingdings" w:hAnsi="Wingdings" w:hint="default"/>
      </w:rPr>
    </w:lvl>
    <w:lvl w:ilvl="6">
      <w:start w:val="1"/>
      <w:numFmt w:val="bullet"/>
      <w:lvlText w:val=""/>
      <w:lvlJc w:val="left"/>
      <w:pPr>
        <w:ind w:left="7887" w:hanging="360"/>
      </w:pPr>
      <w:rPr>
        <w:rFonts w:ascii="Symbol" w:hAnsi="Symbol" w:hint="default"/>
      </w:rPr>
    </w:lvl>
    <w:lvl w:ilvl="7">
      <w:start w:val="1"/>
      <w:numFmt w:val="bullet"/>
      <w:lvlText w:val="o"/>
      <w:lvlJc w:val="left"/>
      <w:pPr>
        <w:ind w:left="8607" w:hanging="360"/>
      </w:pPr>
      <w:rPr>
        <w:rFonts w:ascii="Courier New" w:hAnsi="Courier New" w:cs="Courier New" w:hint="default"/>
      </w:rPr>
    </w:lvl>
    <w:lvl w:ilvl="8">
      <w:start w:val="1"/>
      <w:numFmt w:val="bullet"/>
      <w:lvlText w:val=""/>
      <w:lvlJc w:val="left"/>
      <w:pPr>
        <w:ind w:left="9327" w:hanging="360"/>
      </w:pPr>
      <w:rPr>
        <w:rFonts w:ascii="Wingdings" w:hAnsi="Wingdings" w:hint="default"/>
      </w:rPr>
    </w:lvl>
  </w:abstractNum>
  <w:abstractNum w:abstractNumId="2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47960E73"/>
    <w:multiLevelType w:val="hybridMultilevel"/>
    <w:tmpl w:val="F9582804"/>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25" w15:restartNumberingAfterBreak="0">
    <w:nsid w:val="485E70E0"/>
    <w:multiLevelType w:val="hybridMultilevel"/>
    <w:tmpl w:val="124A0636"/>
    <w:lvl w:ilvl="0" w:tplc="F8A69E4A">
      <w:start w:val="202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33590C"/>
    <w:multiLevelType w:val="multilevel"/>
    <w:tmpl w:val="7B3E68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Antrat4"/>
      <w:lvlText w:val="%1.%2.%3.%4."/>
      <w:lvlJc w:val="left"/>
      <w:pPr>
        <w:tabs>
          <w:tab w:val="num" w:pos="108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50144D71"/>
    <w:multiLevelType w:val="hybridMultilevel"/>
    <w:tmpl w:val="F2B48058"/>
    <w:lvl w:ilvl="0" w:tplc="0427000B">
      <w:start w:val="1"/>
      <w:numFmt w:val="bullet"/>
      <w:lvlText w:val=""/>
      <w:lvlJc w:val="left"/>
      <w:pPr>
        <w:ind w:left="720" w:hanging="360"/>
      </w:pPr>
      <w:rPr>
        <w:rFonts w:ascii="Wingdings" w:hAnsi="Wingding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4A5575"/>
    <w:multiLevelType w:val="hybridMultilevel"/>
    <w:tmpl w:val="3DD21F3A"/>
    <w:lvl w:ilvl="0" w:tplc="AD204D9E">
      <w:start w:val="8"/>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9" w15:restartNumberingAfterBreak="0">
    <w:nsid w:val="554A5288"/>
    <w:multiLevelType w:val="hybridMultilevel"/>
    <w:tmpl w:val="2B8CE14A"/>
    <w:lvl w:ilvl="0" w:tplc="4094CD4A">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5A372870"/>
    <w:multiLevelType w:val="hybridMultilevel"/>
    <w:tmpl w:val="E8988D44"/>
    <w:lvl w:ilvl="0" w:tplc="61D6E132">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4E6975"/>
    <w:multiLevelType w:val="hybridMultilevel"/>
    <w:tmpl w:val="A4DE79F2"/>
    <w:lvl w:ilvl="0" w:tplc="0D7E1810">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4DB644E"/>
    <w:multiLevelType w:val="hybridMultilevel"/>
    <w:tmpl w:val="1F60F03A"/>
    <w:lvl w:ilvl="0" w:tplc="9C341B0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67B5AE8"/>
    <w:multiLevelType w:val="hybridMultilevel"/>
    <w:tmpl w:val="BC1897D2"/>
    <w:lvl w:ilvl="0" w:tplc="800E0C6A">
      <w:start w:val="2023"/>
      <w:numFmt w:val="decimal"/>
      <w:lvlText w:val="%1"/>
      <w:lvlJc w:val="left"/>
      <w:pPr>
        <w:ind w:left="1260" w:hanging="4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5" w15:restartNumberingAfterBreak="0">
    <w:nsid w:val="6B991369"/>
    <w:multiLevelType w:val="hybridMultilevel"/>
    <w:tmpl w:val="56F8E9BA"/>
    <w:lvl w:ilvl="0" w:tplc="47FAC3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0F37291"/>
    <w:multiLevelType w:val="hybridMultilevel"/>
    <w:tmpl w:val="932C63EE"/>
    <w:lvl w:ilvl="0" w:tplc="F46EC928">
      <w:start w:val="2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2976299"/>
    <w:multiLevelType w:val="hybridMultilevel"/>
    <w:tmpl w:val="BF885F40"/>
    <w:lvl w:ilvl="0" w:tplc="9C109B7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2FB58B7"/>
    <w:multiLevelType w:val="hybridMultilevel"/>
    <w:tmpl w:val="93ACC0F8"/>
    <w:lvl w:ilvl="0" w:tplc="AC56E102">
      <w:start w:val="1"/>
      <w:numFmt w:val="bullet"/>
      <w:lvlText w:val=""/>
      <w:lvlJc w:val="left"/>
      <w:pPr>
        <w:ind w:left="720" w:hanging="360"/>
      </w:pPr>
      <w:rPr>
        <w:rFonts w:ascii="Wingdings" w:hAnsi="Wingdings" w:hint="default"/>
        <w:color w:val="24406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6221FF"/>
    <w:multiLevelType w:val="hybridMultilevel"/>
    <w:tmpl w:val="3270581E"/>
    <w:lvl w:ilvl="0" w:tplc="9BBCF70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D451841"/>
    <w:multiLevelType w:val="hybridMultilevel"/>
    <w:tmpl w:val="6226B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02409858">
    <w:abstractNumId w:val="23"/>
  </w:num>
  <w:num w:numId="2" w16cid:durableId="1638298986">
    <w:abstractNumId w:val="17"/>
  </w:num>
  <w:num w:numId="3" w16cid:durableId="1672367487">
    <w:abstractNumId w:val="31"/>
  </w:num>
  <w:num w:numId="4" w16cid:durableId="2140371790">
    <w:abstractNumId w:val="12"/>
  </w:num>
  <w:num w:numId="5" w16cid:durableId="484008698">
    <w:abstractNumId w:val="42"/>
  </w:num>
  <w:num w:numId="6" w16cid:durableId="2042246376">
    <w:abstractNumId w:val="39"/>
  </w:num>
  <w:num w:numId="7" w16cid:durableId="1207523901">
    <w:abstractNumId w:val="10"/>
  </w:num>
  <w:num w:numId="8" w16cid:durableId="46924718">
    <w:abstractNumId w:val="26"/>
  </w:num>
  <w:num w:numId="9" w16cid:durableId="1444492294">
    <w:abstractNumId w:val="19"/>
  </w:num>
  <w:num w:numId="10" w16cid:durableId="137456756">
    <w:abstractNumId w:val="13"/>
  </w:num>
  <w:num w:numId="11" w16cid:durableId="108357773">
    <w:abstractNumId w:val="29"/>
  </w:num>
  <w:num w:numId="12" w16cid:durableId="3198960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1057357">
    <w:abstractNumId w:val="11"/>
  </w:num>
  <w:num w:numId="14" w16cid:durableId="368184092">
    <w:abstractNumId w:val="40"/>
  </w:num>
  <w:num w:numId="15" w16cid:durableId="670834232">
    <w:abstractNumId w:val="24"/>
  </w:num>
  <w:num w:numId="16" w16cid:durableId="1366365874">
    <w:abstractNumId w:val="15"/>
  </w:num>
  <w:num w:numId="17" w16cid:durableId="1565532646">
    <w:abstractNumId w:val="8"/>
  </w:num>
  <w:num w:numId="18" w16cid:durableId="1823883323">
    <w:abstractNumId w:val="33"/>
  </w:num>
  <w:num w:numId="19" w16cid:durableId="1691176159">
    <w:abstractNumId w:val="22"/>
  </w:num>
  <w:num w:numId="20" w16cid:durableId="1632977519">
    <w:abstractNumId w:val="35"/>
  </w:num>
  <w:num w:numId="21" w16cid:durableId="1939169698">
    <w:abstractNumId w:val="41"/>
  </w:num>
  <w:num w:numId="22" w16cid:durableId="4476533">
    <w:abstractNumId w:val="37"/>
  </w:num>
  <w:num w:numId="23" w16cid:durableId="845051290">
    <w:abstractNumId w:val="36"/>
  </w:num>
  <w:num w:numId="24" w16cid:durableId="2051224232">
    <w:abstractNumId w:val="21"/>
  </w:num>
  <w:num w:numId="25" w16cid:durableId="571047348">
    <w:abstractNumId w:val="25"/>
  </w:num>
  <w:num w:numId="26" w16cid:durableId="1251623650">
    <w:abstractNumId w:val="18"/>
  </w:num>
  <w:num w:numId="27" w16cid:durableId="1313607046">
    <w:abstractNumId w:val="34"/>
  </w:num>
  <w:num w:numId="28" w16cid:durableId="1360935549">
    <w:abstractNumId w:val="9"/>
  </w:num>
  <w:num w:numId="29" w16cid:durableId="561602936">
    <w:abstractNumId w:val="2"/>
  </w:num>
  <w:num w:numId="30" w16cid:durableId="561603817">
    <w:abstractNumId w:val="3"/>
  </w:num>
  <w:num w:numId="31" w16cid:durableId="1313367924">
    <w:abstractNumId w:val="4"/>
  </w:num>
  <w:num w:numId="32" w16cid:durableId="1126310091">
    <w:abstractNumId w:val="5"/>
  </w:num>
  <w:num w:numId="33" w16cid:durableId="1584607946">
    <w:abstractNumId w:val="20"/>
  </w:num>
  <w:num w:numId="34" w16cid:durableId="1023749251">
    <w:abstractNumId w:val="16"/>
  </w:num>
  <w:num w:numId="35" w16cid:durableId="1123234123">
    <w:abstractNumId w:val="28"/>
  </w:num>
  <w:num w:numId="36" w16cid:durableId="155344863">
    <w:abstractNumId w:val="1"/>
    <w:lvlOverride w:ilvl="0">
      <w:startOverride w:val="1"/>
    </w:lvlOverride>
  </w:num>
  <w:num w:numId="37" w16cid:durableId="485783961">
    <w:abstractNumId w:val="0"/>
    <w:lvlOverride w:ilvl="0">
      <w:startOverride w:val="1"/>
    </w:lvlOverride>
  </w:num>
  <w:num w:numId="38" w16cid:durableId="1598437939">
    <w:abstractNumId w:val="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83284201">
    <w:abstractNumId w:val="7"/>
  </w:num>
  <w:num w:numId="40" w16cid:durableId="1326008154">
    <w:abstractNumId w:val="38"/>
  </w:num>
  <w:num w:numId="41" w16cid:durableId="578253559">
    <w:abstractNumId w:val="27"/>
  </w:num>
  <w:num w:numId="42" w16cid:durableId="456795208">
    <w:abstractNumId w:val="14"/>
  </w:num>
  <w:num w:numId="43" w16cid:durableId="14568303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4099"/>
    <w:rsid w:val="00015722"/>
    <w:rsid w:val="000258A2"/>
    <w:rsid w:val="00031B2B"/>
    <w:rsid w:val="00033A70"/>
    <w:rsid w:val="0003441C"/>
    <w:rsid w:val="00035648"/>
    <w:rsid w:val="00037BAF"/>
    <w:rsid w:val="0004528B"/>
    <w:rsid w:val="0005029C"/>
    <w:rsid w:val="0005667B"/>
    <w:rsid w:val="00057854"/>
    <w:rsid w:val="00073ECC"/>
    <w:rsid w:val="00076A1D"/>
    <w:rsid w:val="000773EB"/>
    <w:rsid w:val="00085739"/>
    <w:rsid w:val="00090EEE"/>
    <w:rsid w:val="000960BC"/>
    <w:rsid w:val="000A366F"/>
    <w:rsid w:val="000C3534"/>
    <w:rsid w:val="000D7097"/>
    <w:rsid w:val="000E1F44"/>
    <w:rsid w:val="0010176C"/>
    <w:rsid w:val="00107C26"/>
    <w:rsid w:val="00117349"/>
    <w:rsid w:val="001244CC"/>
    <w:rsid w:val="00124B53"/>
    <w:rsid w:val="0013367C"/>
    <w:rsid w:val="00143077"/>
    <w:rsid w:val="0015078A"/>
    <w:rsid w:val="00152F39"/>
    <w:rsid w:val="00157689"/>
    <w:rsid w:val="0016226A"/>
    <w:rsid w:val="001676B5"/>
    <w:rsid w:val="00167F40"/>
    <w:rsid w:val="00172D6E"/>
    <w:rsid w:val="0018083C"/>
    <w:rsid w:val="00181E5E"/>
    <w:rsid w:val="00182224"/>
    <w:rsid w:val="00190B66"/>
    <w:rsid w:val="001952BC"/>
    <w:rsid w:val="001A44FD"/>
    <w:rsid w:val="001B39DB"/>
    <w:rsid w:val="001B79A2"/>
    <w:rsid w:val="001D4EA6"/>
    <w:rsid w:val="001D7AAA"/>
    <w:rsid w:val="001E3393"/>
    <w:rsid w:val="001E3613"/>
    <w:rsid w:val="00203CFC"/>
    <w:rsid w:val="00207BCB"/>
    <w:rsid w:val="00210928"/>
    <w:rsid w:val="00217D97"/>
    <w:rsid w:val="00226341"/>
    <w:rsid w:val="002325F6"/>
    <w:rsid w:val="00234B9B"/>
    <w:rsid w:val="00251454"/>
    <w:rsid w:val="00281984"/>
    <w:rsid w:val="00293A12"/>
    <w:rsid w:val="002A437D"/>
    <w:rsid w:val="002E1F99"/>
    <w:rsid w:val="002F084E"/>
    <w:rsid w:val="002F4A2B"/>
    <w:rsid w:val="002F52B7"/>
    <w:rsid w:val="002F7E49"/>
    <w:rsid w:val="0031527F"/>
    <w:rsid w:val="00323FE1"/>
    <w:rsid w:val="0033264C"/>
    <w:rsid w:val="00333FD4"/>
    <w:rsid w:val="003421EA"/>
    <w:rsid w:val="003459E5"/>
    <w:rsid w:val="00345A1E"/>
    <w:rsid w:val="00353E72"/>
    <w:rsid w:val="00372033"/>
    <w:rsid w:val="003722CF"/>
    <w:rsid w:val="00376143"/>
    <w:rsid w:val="00381F41"/>
    <w:rsid w:val="003822CB"/>
    <w:rsid w:val="003859D7"/>
    <w:rsid w:val="00387387"/>
    <w:rsid w:val="00391A64"/>
    <w:rsid w:val="003941B3"/>
    <w:rsid w:val="00394FD0"/>
    <w:rsid w:val="003A7F59"/>
    <w:rsid w:val="003B2523"/>
    <w:rsid w:val="003C01A0"/>
    <w:rsid w:val="003D484F"/>
    <w:rsid w:val="003E54A7"/>
    <w:rsid w:val="003F1305"/>
    <w:rsid w:val="004003BA"/>
    <w:rsid w:val="00407267"/>
    <w:rsid w:val="00433D3F"/>
    <w:rsid w:val="00435B30"/>
    <w:rsid w:val="004400BA"/>
    <w:rsid w:val="00445CDE"/>
    <w:rsid w:val="00454723"/>
    <w:rsid w:val="00460718"/>
    <w:rsid w:val="004644EF"/>
    <w:rsid w:val="0047797D"/>
    <w:rsid w:val="004945E9"/>
    <w:rsid w:val="004B0CB9"/>
    <w:rsid w:val="004B1E88"/>
    <w:rsid w:val="004B2369"/>
    <w:rsid w:val="004B3700"/>
    <w:rsid w:val="004B7BDB"/>
    <w:rsid w:val="004D4C81"/>
    <w:rsid w:val="004E282B"/>
    <w:rsid w:val="004E3F32"/>
    <w:rsid w:val="004E6E58"/>
    <w:rsid w:val="004F141E"/>
    <w:rsid w:val="00501C69"/>
    <w:rsid w:val="00510931"/>
    <w:rsid w:val="005209D1"/>
    <w:rsid w:val="005231DA"/>
    <w:rsid w:val="00542B92"/>
    <w:rsid w:val="005533F6"/>
    <w:rsid w:val="00553547"/>
    <w:rsid w:val="00556DED"/>
    <w:rsid w:val="00561401"/>
    <w:rsid w:val="00562FB9"/>
    <w:rsid w:val="00570AD7"/>
    <w:rsid w:val="00571A8F"/>
    <w:rsid w:val="00593FFF"/>
    <w:rsid w:val="005A3F0B"/>
    <w:rsid w:val="005A709B"/>
    <w:rsid w:val="005B0C34"/>
    <w:rsid w:val="005B2122"/>
    <w:rsid w:val="005C31CD"/>
    <w:rsid w:val="005D1F24"/>
    <w:rsid w:val="005D29B0"/>
    <w:rsid w:val="005D36AF"/>
    <w:rsid w:val="005E7477"/>
    <w:rsid w:val="005F2926"/>
    <w:rsid w:val="006046BD"/>
    <w:rsid w:val="00614C64"/>
    <w:rsid w:val="006173C4"/>
    <w:rsid w:val="00627B21"/>
    <w:rsid w:val="00641E12"/>
    <w:rsid w:val="00672ADE"/>
    <w:rsid w:val="00673C21"/>
    <w:rsid w:val="006744F2"/>
    <w:rsid w:val="006835BA"/>
    <w:rsid w:val="0068488B"/>
    <w:rsid w:val="0068523E"/>
    <w:rsid w:val="00686E66"/>
    <w:rsid w:val="00686EDC"/>
    <w:rsid w:val="00697D48"/>
    <w:rsid w:val="006A29E6"/>
    <w:rsid w:val="006B72D3"/>
    <w:rsid w:val="006D6941"/>
    <w:rsid w:val="006E2383"/>
    <w:rsid w:val="006F13DB"/>
    <w:rsid w:val="006F35F0"/>
    <w:rsid w:val="00704DA4"/>
    <w:rsid w:val="0071717C"/>
    <w:rsid w:val="00720719"/>
    <w:rsid w:val="0073170A"/>
    <w:rsid w:val="00732616"/>
    <w:rsid w:val="00734333"/>
    <w:rsid w:val="00737DEE"/>
    <w:rsid w:val="00744E20"/>
    <w:rsid w:val="0075439D"/>
    <w:rsid w:val="0075589C"/>
    <w:rsid w:val="0076525C"/>
    <w:rsid w:val="00766F48"/>
    <w:rsid w:val="00771DAD"/>
    <w:rsid w:val="007726A0"/>
    <w:rsid w:val="00783A27"/>
    <w:rsid w:val="007860A8"/>
    <w:rsid w:val="0079552C"/>
    <w:rsid w:val="00796763"/>
    <w:rsid w:val="007A1A81"/>
    <w:rsid w:val="007B1AA2"/>
    <w:rsid w:val="007B665B"/>
    <w:rsid w:val="007E13A9"/>
    <w:rsid w:val="007E41F7"/>
    <w:rsid w:val="007E57D4"/>
    <w:rsid w:val="007E6511"/>
    <w:rsid w:val="008030DA"/>
    <w:rsid w:val="00814A8D"/>
    <w:rsid w:val="008303C3"/>
    <w:rsid w:val="00832B07"/>
    <w:rsid w:val="00845C45"/>
    <w:rsid w:val="00851754"/>
    <w:rsid w:val="008529AD"/>
    <w:rsid w:val="008554EA"/>
    <w:rsid w:val="00857A58"/>
    <w:rsid w:val="008758B4"/>
    <w:rsid w:val="008770DC"/>
    <w:rsid w:val="00880827"/>
    <w:rsid w:val="00886BBC"/>
    <w:rsid w:val="00886E2F"/>
    <w:rsid w:val="00892223"/>
    <w:rsid w:val="00895D1B"/>
    <w:rsid w:val="008962CF"/>
    <w:rsid w:val="00896E6B"/>
    <w:rsid w:val="008A01DF"/>
    <w:rsid w:val="008A4B23"/>
    <w:rsid w:val="008A4BEF"/>
    <w:rsid w:val="008A7972"/>
    <w:rsid w:val="008B0D02"/>
    <w:rsid w:val="008B7173"/>
    <w:rsid w:val="008C2222"/>
    <w:rsid w:val="008C40D1"/>
    <w:rsid w:val="008C4BDA"/>
    <w:rsid w:val="008C7ADA"/>
    <w:rsid w:val="008D3FAB"/>
    <w:rsid w:val="008E7416"/>
    <w:rsid w:val="009023A0"/>
    <w:rsid w:val="00921AC5"/>
    <w:rsid w:val="00930BCB"/>
    <w:rsid w:val="00931D64"/>
    <w:rsid w:val="0093227E"/>
    <w:rsid w:val="0093337F"/>
    <w:rsid w:val="00954740"/>
    <w:rsid w:val="0096266A"/>
    <w:rsid w:val="0096266F"/>
    <w:rsid w:val="00976014"/>
    <w:rsid w:val="0098095A"/>
    <w:rsid w:val="00992B19"/>
    <w:rsid w:val="009A6D33"/>
    <w:rsid w:val="009B5344"/>
    <w:rsid w:val="009C68F2"/>
    <w:rsid w:val="00A0684F"/>
    <w:rsid w:val="00A105E0"/>
    <w:rsid w:val="00A151E4"/>
    <w:rsid w:val="00A31AA9"/>
    <w:rsid w:val="00A400B4"/>
    <w:rsid w:val="00A441B6"/>
    <w:rsid w:val="00A50EB5"/>
    <w:rsid w:val="00A57BF6"/>
    <w:rsid w:val="00A60145"/>
    <w:rsid w:val="00A75C54"/>
    <w:rsid w:val="00A8463D"/>
    <w:rsid w:val="00A85052"/>
    <w:rsid w:val="00A865F3"/>
    <w:rsid w:val="00A908A7"/>
    <w:rsid w:val="00A91C4C"/>
    <w:rsid w:val="00A93876"/>
    <w:rsid w:val="00A93FA4"/>
    <w:rsid w:val="00AA3BDF"/>
    <w:rsid w:val="00AA79D1"/>
    <w:rsid w:val="00AC4BF7"/>
    <w:rsid w:val="00AC5003"/>
    <w:rsid w:val="00AD374F"/>
    <w:rsid w:val="00AD73BE"/>
    <w:rsid w:val="00AD7C4E"/>
    <w:rsid w:val="00AE072A"/>
    <w:rsid w:val="00AE1124"/>
    <w:rsid w:val="00AE1965"/>
    <w:rsid w:val="00AE2905"/>
    <w:rsid w:val="00AE4BED"/>
    <w:rsid w:val="00AE61D9"/>
    <w:rsid w:val="00AF1127"/>
    <w:rsid w:val="00AF4F56"/>
    <w:rsid w:val="00B05887"/>
    <w:rsid w:val="00B137E9"/>
    <w:rsid w:val="00B14102"/>
    <w:rsid w:val="00B23FA7"/>
    <w:rsid w:val="00B3497C"/>
    <w:rsid w:val="00B369EE"/>
    <w:rsid w:val="00B418C7"/>
    <w:rsid w:val="00B42A07"/>
    <w:rsid w:val="00B45331"/>
    <w:rsid w:val="00B5196D"/>
    <w:rsid w:val="00B54A3C"/>
    <w:rsid w:val="00B57A83"/>
    <w:rsid w:val="00B6360F"/>
    <w:rsid w:val="00B65221"/>
    <w:rsid w:val="00B65925"/>
    <w:rsid w:val="00B668F0"/>
    <w:rsid w:val="00B81EF2"/>
    <w:rsid w:val="00B82C13"/>
    <w:rsid w:val="00B8562E"/>
    <w:rsid w:val="00B92B25"/>
    <w:rsid w:val="00B938DE"/>
    <w:rsid w:val="00B951B0"/>
    <w:rsid w:val="00BA627E"/>
    <w:rsid w:val="00BA7260"/>
    <w:rsid w:val="00BA7D22"/>
    <w:rsid w:val="00BB53B3"/>
    <w:rsid w:val="00BB60F0"/>
    <w:rsid w:val="00BE7D05"/>
    <w:rsid w:val="00BF41D0"/>
    <w:rsid w:val="00BF582B"/>
    <w:rsid w:val="00C0081B"/>
    <w:rsid w:val="00C02331"/>
    <w:rsid w:val="00C13615"/>
    <w:rsid w:val="00C1630A"/>
    <w:rsid w:val="00C31AC9"/>
    <w:rsid w:val="00C31E55"/>
    <w:rsid w:val="00C32001"/>
    <w:rsid w:val="00C42389"/>
    <w:rsid w:val="00C42BD3"/>
    <w:rsid w:val="00C43EC0"/>
    <w:rsid w:val="00C531AF"/>
    <w:rsid w:val="00C54A36"/>
    <w:rsid w:val="00C54AEE"/>
    <w:rsid w:val="00C61D7C"/>
    <w:rsid w:val="00C645AC"/>
    <w:rsid w:val="00C7179E"/>
    <w:rsid w:val="00C76C50"/>
    <w:rsid w:val="00C800F0"/>
    <w:rsid w:val="00C83B11"/>
    <w:rsid w:val="00C94BBD"/>
    <w:rsid w:val="00C94E51"/>
    <w:rsid w:val="00CC0BB5"/>
    <w:rsid w:val="00CC2B2D"/>
    <w:rsid w:val="00CD4149"/>
    <w:rsid w:val="00CE349F"/>
    <w:rsid w:val="00D17ACA"/>
    <w:rsid w:val="00D2209E"/>
    <w:rsid w:val="00D241DC"/>
    <w:rsid w:val="00D35EA8"/>
    <w:rsid w:val="00D46EBE"/>
    <w:rsid w:val="00D513AA"/>
    <w:rsid w:val="00D52EF0"/>
    <w:rsid w:val="00D75F4B"/>
    <w:rsid w:val="00D82C9A"/>
    <w:rsid w:val="00D975F1"/>
    <w:rsid w:val="00DA0452"/>
    <w:rsid w:val="00DB1AF0"/>
    <w:rsid w:val="00DB64AB"/>
    <w:rsid w:val="00DC38E8"/>
    <w:rsid w:val="00DD58E1"/>
    <w:rsid w:val="00DF4642"/>
    <w:rsid w:val="00E01F65"/>
    <w:rsid w:val="00E0742E"/>
    <w:rsid w:val="00E12D82"/>
    <w:rsid w:val="00E15F15"/>
    <w:rsid w:val="00E3136B"/>
    <w:rsid w:val="00E43266"/>
    <w:rsid w:val="00E46E1F"/>
    <w:rsid w:val="00E64261"/>
    <w:rsid w:val="00E67C77"/>
    <w:rsid w:val="00E72754"/>
    <w:rsid w:val="00E778B2"/>
    <w:rsid w:val="00E853EB"/>
    <w:rsid w:val="00E919D3"/>
    <w:rsid w:val="00EA6026"/>
    <w:rsid w:val="00EB4A11"/>
    <w:rsid w:val="00EC06A8"/>
    <w:rsid w:val="00EC4A55"/>
    <w:rsid w:val="00ED18C9"/>
    <w:rsid w:val="00EE62CC"/>
    <w:rsid w:val="00F0361A"/>
    <w:rsid w:val="00F0538B"/>
    <w:rsid w:val="00F07A3C"/>
    <w:rsid w:val="00F1458F"/>
    <w:rsid w:val="00F20019"/>
    <w:rsid w:val="00F27C80"/>
    <w:rsid w:val="00F320CA"/>
    <w:rsid w:val="00F40651"/>
    <w:rsid w:val="00F4093E"/>
    <w:rsid w:val="00F41A98"/>
    <w:rsid w:val="00F4316F"/>
    <w:rsid w:val="00F55072"/>
    <w:rsid w:val="00F61972"/>
    <w:rsid w:val="00F6384B"/>
    <w:rsid w:val="00F67640"/>
    <w:rsid w:val="00F67941"/>
    <w:rsid w:val="00F72F66"/>
    <w:rsid w:val="00F75C89"/>
    <w:rsid w:val="00F75D55"/>
    <w:rsid w:val="00F7723D"/>
    <w:rsid w:val="00F830F6"/>
    <w:rsid w:val="00F9190B"/>
    <w:rsid w:val="00FA6451"/>
    <w:rsid w:val="00FB0BBB"/>
    <w:rsid w:val="00FB5883"/>
    <w:rsid w:val="00FB6B02"/>
    <w:rsid w:val="00FC1CD3"/>
    <w:rsid w:val="00FC58BB"/>
    <w:rsid w:val="00FC763D"/>
    <w:rsid w:val="00FD0852"/>
    <w:rsid w:val="00FD2657"/>
    <w:rsid w:val="00FE7D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85062"/>
  <w15:docId w15:val="{4718A2D6-D176-4D38-8A9B-456A411B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99"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prastasis">
    <w:name w:val="Normal"/>
    <w:qFormat/>
    <w:rsid w:val="0005667B"/>
    <w:rPr>
      <w:sz w:val="24"/>
    </w:rPr>
  </w:style>
  <w:style w:type="paragraph" w:styleId="Antrat1">
    <w:name w:val="heading 1"/>
    <w:basedOn w:val="prastasis"/>
    <w:next w:val="prastasis"/>
    <w:link w:val="Antrat1Diagrama"/>
    <w:uiPriority w:val="99"/>
    <w:qFormat/>
    <w:rsid w:val="00FC1CD3"/>
    <w:pPr>
      <w:keepNext/>
      <w:jc w:val="center"/>
      <w:outlineLvl w:val="0"/>
    </w:pPr>
    <w:rPr>
      <w:b/>
      <w:lang w:val="en-US"/>
    </w:rPr>
  </w:style>
  <w:style w:type="paragraph" w:styleId="Antrat2">
    <w:name w:val="heading 2"/>
    <w:next w:val="prastasis"/>
    <w:link w:val="Antrat2Diagrama"/>
    <w:qFormat/>
    <w:rsid w:val="00A441B6"/>
    <w:pPr>
      <w:keepNext/>
      <w:spacing w:before="120" w:after="60"/>
      <w:jc w:val="center"/>
      <w:outlineLvl w:val="1"/>
    </w:pPr>
    <w:rPr>
      <w:rFonts w:ascii="Arial" w:hAnsi="Arial"/>
      <w:b/>
      <w:caps/>
      <w:sz w:val="32"/>
    </w:rPr>
  </w:style>
  <w:style w:type="paragraph" w:styleId="Antrat3">
    <w:name w:val="heading 3"/>
    <w:basedOn w:val="prastasis"/>
    <w:next w:val="prastasis"/>
    <w:link w:val="Antrat3Diagrama"/>
    <w:uiPriority w:val="99"/>
    <w:qFormat/>
    <w:rsid w:val="00FC1CD3"/>
    <w:pPr>
      <w:keepNext/>
      <w:jc w:val="center"/>
      <w:outlineLvl w:val="2"/>
    </w:pPr>
    <w:rPr>
      <w:b/>
      <w:szCs w:val="28"/>
    </w:rPr>
  </w:style>
  <w:style w:type="paragraph" w:styleId="Antrat4">
    <w:name w:val="heading 4"/>
    <w:next w:val="prastasis"/>
    <w:link w:val="Antrat4Diagrama"/>
    <w:qFormat/>
    <w:rsid w:val="00A441B6"/>
    <w:pPr>
      <w:keepNext/>
      <w:numPr>
        <w:ilvl w:val="3"/>
        <w:numId w:val="8"/>
      </w:numPr>
      <w:tabs>
        <w:tab w:val="clear" w:pos="1080"/>
      </w:tabs>
      <w:spacing w:before="120" w:after="60"/>
      <w:ind w:left="0" w:firstLine="0"/>
      <w:outlineLvl w:val="3"/>
    </w:pPr>
    <w:rPr>
      <w:rFonts w:ascii="Arial" w:hAnsi="Arial"/>
      <w:b/>
      <w:i/>
      <w:sz w:val="24"/>
    </w:rPr>
  </w:style>
  <w:style w:type="paragraph" w:styleId="Antrat5">
    <w:name w:val="heading 5"/>
    <w:basedOn w:val="prastasis"/>
    <w:next w:val="prastasis"/>
    <w:link w:val="Antrat5Diagrama"/>
    <w:qFormat/>
    <w:rsid w:val="00A441B6"/>
    <w:pPr>
      <w:keepNext/>
      <w:jc w:val="center"/>
      <w:outlineLvl w:val="4"/>
    </w:pPr>
    <w:rPr>
      <w:b/>
      <w:bCs/>
      <w:sz w:val="20"/>
      <w:lang w:eastAsia="en-US"/>
    </w:rPr>
  </w:style>
  <w:style w:type="paragraph" w:styleId="Antrat6">
    <w:name w:val="heading 6"/>
    <w:basedOn w:val="prastasis"/>
    <w:next w:val="prastasis"/>
    <w:link w:val="Antrat6Diagrama"/>
    <w:qFormat/>
    <w:rsid w:val="00A441B6"/>
    <w:pPr>
      <w:keepNext/>
      <w:ind w:firstLine="720"/>
      <w:jc w:val="both"/>
      <w:outlineLvl w:val="5"/>
    </w:pPr>
    <w:rPr>
      <w:rFonts w:ascii="TimesLT" w:hAnsi="TimesLT"/>
      <w:b/>
      <w:lang w:eastAsia="en-US"/>
    </w:rPr>
  </w:style>
  <w:style w:type="paragraph" w:styleId="Antrat7">
    <w:name w:val="heading 7"/>
    <w:basedOn w:val="prastasis"/>
    <w:next w:val="prastasis"/>
    <w:link w:val="Antrat7Diagrama"/>
    <w:qFormat/>
    <w:rsid w:val="00A441B6"/>
    <w:pPr>
      <w:keepNext/>
      <w:jc w:val="center"/>
      <w:outlineLvl w:val="6"/>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C1CD3"/>
    <w:pPr>
      <w:tabs>
        <w:tab w:val="center" w:pos="4153"/>
        <w:tab w:val="right" w:pos="8306"/>
      </w:tabs>
    </w:pPr>
  </w:style>
  <w:style w:type="paragraph" w:styleId="Porat">
    <w:name w:val="footer"/>
    <w:basedOn w:val="prastasis"/>
    <w:link w:val="PoratDiagrama"/>
    <w:uiPriority w:val="99"/>
    <w:rsid w:val="00FC1CD3"/>
    <w:pPr>
      <w:tabs>
        <w:tab w:val="center" w:pos="4153"/>
        <w:tab w:val="right" w:pos="8306"/>
      </w:tabs>
    </w:pPr>
  </w:style>
  <w:style w:type="character" w:styleId="Hipersaitas">
    <w:name w:val="Hyperlink"/>
    <w:uiPriority w:val="99"/>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link w:val="Pagrindiniotekstotrauka2Diagrama"/>
    <w:rsid w:val="00FC1CD3"/>
    <w:pPr>
      <w:spacing w:before="120" w:after="120"/>
      <w:ind w:firstLine="720"/>
      <w:jc w:val="both"/>
    </w:pPr>
    <w:rPr>
      <w:szCs w:val="24"/>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uiPriority w:val="99"/>
    <w:rsid w:val="00FC1CD3"/>
    <w:rPr>
      <w:b/>
      <w:sz w:val="24"/>
      <w:lang w:val="en-US" w:eastAsia="en-US"/>
    </w:rPr>
  </w:style>
  <w:style w:type="character" w:customStyle="1" w:styleId="AntratsDiagrama">
    <w:name w:val="Antraštės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uiPriority w:val="99"/>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uiPriority w:val="99"/>
    <w:rsid w:val="006A29E6"/>
    <w:rPr>
      <w:rFonts w:ascii="Tahoma" w:hAnsi="Tahoma"/>
      <w:sz w:val="16"/>
      <w:szCs w:val="16"/>
    </w:rPr>
  </w:style>
  <w:style w:type="character" w:customStyle="1" w:styleId="DebesliotekstasDiagrama">
    <w:name w:val="Debesėlio tekstas Diagrama"/>
    <w:link w:val="Debesliotekstas"/>
    <w:uiPriority w:val="99"/>
    <w:rsid w:val="006A29E6"/>
    <w:rPr>
      <w:rFonts w:ascii="Tahoma" w:hAnsi="Tahoma" w:cs="Tahoma"/>
      <w:sz w:val="16"/>
      <w:szCs w:val="16"/>
      <w:lang w:eastAsia="en-US"/>
    </w:rPr>
  </w:style>
  <w:style w:type="character" w:customStyle="1" w:styleId="Antrat2Diagrama">
    <w:name w:val="Antraštė 2 Diagrama"/>
    <w:link w:val="Antrat2"/>
    <w:rsid w:val="00A441B6"/>
    <w:rPr>
      <w:rFonts w:ascii="Arial" w:hAnsi="Arial"/>
      <w:b/>
      <w:caps/>
      <w:sz w:val="32"/>
    </w:rPr>
  </w:style>
  <w:style w:type="character" w:customStyle="1" w:styleId="Antrat4Diagrama">
    <w:name w:val="Antraštė 4 Diagrama"/>
    <w:link w:val="Antrat4"/>
    <w:rsid w:val="00A441B6"/>
    <w:rPr>
      <w:rFonts w:ascii="Arial" w:hAnsi="Arial"/>
      <w:b/>
      <w:i/>
      <w:sz w:val="24"/>
    </w:rPr>
  </w:style>
  <w:style w:type="character" w:customStyle="1" w:styleId="Antrat5Diagrama">
    <w:name w:val="Antraštė 5 Diagrama"/>
    <w:link w:val="Antrat5"/>
    <w:rsid w:val="00A441B6"/>
    <w:rPr>
      <w:b/>
      <w:bCs/>
      <w:lang w:eastAsia="en-US"/>
    </w:rPr>
  </w:style>
  <w:style w:type="character" w:customStyle="1" w:styleId="Antrat6Diagrama">
    <w:name w:val="Antraštė 6 Diagrama"/>
    <w:link w:val="Antrat6"/>
    <w:rsid w:val="00A441B6"/>
    <w:rPr>
      <w:rFonts w:ascii="TimesLT" w:hAnsi="TimesLT"/>
      <w:b/>
      <w:sz w:val="24"/>
      <w:lang w:eastAsia="en-US"/>
    </w:rPr>
  </w:style>
  <w:style w:type="character" w:customStyle="1" w:styleId="Antrat7Diagrama">
    <w:name w:val="Antraštė 7 Diagrama"/>
    <w:link w:val="Antrat7"/>
    <w:rsid w:val="00A441B6"/>
    <w:rPr>
      <w:b/>
      <w:bCs/>
      <w:sz w:val="24"/>
      <w:lang w:eastAsia="en-US"/>
    </w:rPr>
  </w:style>
  <w:style w:type="character" w:customStyle="1" w:styleId="AntrinispavadinimasDiagrama">
    <w:name w:val="Antrinis pavadinimas Diagrama"/>
    <w:link w:val="Antrinispavadinimas"/>
    <w:rsid w:val="00A441B6"/>
    <w:rPr>
      <w:b/>
      <w:bCs/>
      <w:sz w:val="24"/>
      <w:szCs w:val="24"/>
      <w:lang w:eastAsia="en-US"/>
    </w:rPr>
  </w:style>
  <w:style w:type="character" w:customStyle="1" w:styleId="Antrat3Diagrama">
    <w:name w:val="Antraštė 3 Diagrama"/>
    <w:link w:val="Antrat3"/>
    <w:uiPriority w:val="99"/>
    <w:rsid w:val="00A441B6"/>
    <w:rPr>
      <w:b/>
      <w:sz w:val="24"/>
      <w:szCs w:val="28"/>
    </w:rPr>
  </w:style>
  <w:style w:type="character" w:customStyle="1" w:styleId="PoratDiagrama">
    <w:name w:val="Poraštė Diagrama"/>
    <w:link w:val="Porat"/>
    <w:uiPriority w:val="99"/>
    <w:rsid w:val="00A441B6"/>
    <w:rPr>
      <w:sz w:val="24"/>
    </w:rPr>
  </w:style>
  <w:style w:type="character" w:customStyle="1" w:styleId="PagrindiniotekstotraukaDiagrama">
    <w:name w:val="Pagrindinio teksto įtrauka Diagrama"/>
    <w:link w:val="Pagrindiniotekstotrauka"/>
    <w:rsid w:val="00A441B6"/>
    <w:rPr>
      <w:sz w:val="24"/>
    </w:rPr>
  </w:style>
  <w:style w:type="character" w:customStyle="1" w:styleId="PagrindinistekstasDiagrama">
    <w:name w:val="Pagrindinis tekstas Diagrama"/>
    <w:link w:val="Pagrindinistekstas"/>
    <w:rsid w:val="00A441B6"/>
    <w:rPr>
      <w:sz w:val="24"/>
    </w:rPr>
  </w:style>
  <w:style w:type="character" w:customStyle="1" w:styleId="Pagrindiniotekstotrauka2Diagrama">
    <w:name w:val="Pagrindinio teksto įtrauka 2 Diagrama"/>
    <w:link w:val="Pagrindiniotekstotrauka2"/>
    <w:rsid w:val="00A441B6"/>
    <w:rPr>
      <w:sz w:val="24"/>
      <w:szCs w:val="24"/>
    </w:rPr>
  </w:style>
  <w:style w:type="character" w:customStyle="1" w:styleId="Pagrindinistekstas2Diagrama">
    <w:name w:val="Pagrindinis tekstas 2 Diagrama"/>
    <w:link w:val="Pagrindinistekstas2"/>
    <w:rsid w:val="00A441B6"/>
    <w:rPr>
      <w:sz w:val="22"/>
    </w:rPr>
  </w:style>
  <w:style w:type="character" w:customStyle="1" w:styleId="AntrinispavadinimasDiagrama1">
    <w:name w:val="Antrinis pavadinimas Diagrama1"/>
    <w:rsid w:val="00A441B6"/>
    <w:rPr>
      <w:rFonts w:ascii="Times New Roman" w:eastAsia="Times New Roman" w:hAnsi="Times New Roman" w:cs="Times New Roman"/>
      <w:b/>
      <w:bCs/>
      <w:sz w:val="24"/>
      <w:szCs w:val="24"/>
    </w:rPr>
  </w:style>
  <w:style w:type="paragraph" w:customStyle="1" w:styleId="1">
    <w:name w:val="1"/>
    <w:basedOn w:val="prastasis"/>
    <w:next w:val="Paantrat"/>
    <w:rsid w:val="00A441B6"/>
    <w:pPr>
      <w:tabs>
        <w:tab w:val="left" w:pos="567"/>
      </w:tabs>
      <w:jc w:val="center"/>
    </w:pPr>
    <w:rPr>
      <w:b/>
      <w:bCs/>
      <w:szCs w:val="24"/>
      <w:lang w:eastAsia="en-US"/>
    </w:rPr>
  </w:style>
  <w:style w:type="numbering" w:customStyle="1" w:styleId="Sraonra1">
    <w:name w:val="Sąrašo nėra1"/>
    <w:next w:val="Sraonra"/>
    <w:rsid w:val="00A441B6"/>
  </w:style>
  <w:style w:type="paragraph" w:customStyle="1" w:styleId="CharCharDiagramaCharCharDiagramaDiagrama">
    <w:name w:val="Char Char Diagrama Char Char Diagrama Diagrama"/>
    <w:basedOn w:val="prastasis"/>
    <w:rsid w:val="00A441B6"/>
    <w:pPr>
      <w:spacing w:after="160" w:line="240" w:lineRule="exact"/>
    </w:pPr>
    <w:rPr>
      <w:rFonts w:ascii="Tahoma" w:hAnsi="Tahoma"/>
      <w:sz w:val="20"/>
      <w:lang w:val="en-US" w:eastAsia="en-US"/>
    </w:rPr>
  </w:style>
  <w:style w:type="paragraph" w:styleId="Pagrindiniotekstotrauka3">
    <w:name w:val="Body Text Indent 3"/>
    <w:basedOn w:val="prastasis"/>
    <w:link w:val="Pagrindiniotekstotrauka3Diagrama"/>
    <w:rsid w:val="00A441B6"/>
    <w:pPr>
      <w:spacing w:line="360" w:lineRule="auto"/>
      <w:ind w:firstLine="720"/>
      <w:jc w:val="both"/>
    </w:pPr>
    <w:rPr>
      <w:rFonts w:ascii="TimesLT" w:hAnsi="TimesLT"/>
      <w:lang w:eastAsia="en-US"/>
    </w:rPr>
  </w:style>
  <w:style w:type="character" w:customStyle="1" w:styleId="Pagrindiniotekstotrauka3Diagrama">
    <w:name w:val="Pagrindinio teksto įtrauka 3 Diagrama"/>
    <w:link w:val="Pagrindiniotekstotrauka3"/>
    <w:rsid w:val="00A441B6"/>
    <w:rPr>
      <w:rFonts w:ascii="TimesLT" w:hAnsi="TimesLT"/>
      <w:sz w:val="24"/>
      <w:lang w:eastAsia="en-US"/>
    </w:rPr>
  </w:style>
  <w:style w:type="paragraph" w:customStyle="1" w:styleId="Lentelslastel1">
    <w:name w:val="Lentelės lastelė 1"/>
    <w:rsid w:val="00A441B6"/>
    <w:pPr>
      <w:spacing w:before="120" w:after="120"/>
    </w:pPr>
    <w:rPr>
      <w:rFonts w:ascii="TimesLT" w:hAnsi="TimesLT"/>
    </w:rPr>
  </w:style>
  <w:style w:type="character" w:customStyle="1" w:styleId="Spalvotastekstas">
    <w:name w:val="Spalvotas tekstas"/>
    <w:rsid w:val="00A441B6"/>
    <w:rPr>
      <w:rFonts w:ascii="TimesLT" w:hAnsi="TimesLT"/>
      <w:dstrike w:val="0"/>
      <w:color w:val="0000FF"/>
      <w:sz w:val="24"/>
      <w:u w:val="dotDash"/>
      <w:effect w:val="none"/>
      <w:vertAlign w:val="baseline"/>
    </w:rPr>
  </w:style>
  <w:style w:type="paragraph" w:styleId="Pagrindinistekstas3">
    <w:name w:val="Body Text 3"/>
    <w:basedOn w:val="prastasis"/>
    <w:link w:val="Pagrindinistekstas3Diagrama"/>
    <w:rsid w:val="00A441B6"/>
    <w:pPr>
      <w:spacing w:line="360" w:lineRule="auto"/>
      <w:jc w:val="both"/>
    </w:pPr>
    <w:rPr>
      <w:b/>
      <w:i/>
      <w:lang w:eastAsia="en-US"/>
    </w:rPr>
  </w:style>
  <w:style w:type="character" w:customStyle="1" w:styleId="Pagrindinistekstas3Diagrama">
    <w:name w:val="Pagrindinis tekstas 3 Diagrama"/>
    <w:link w:val="Pagrindinistekstas3"/>
    <w:rsid w:val="00A441B6"/>
    <w:rPr>
      <w:b/>
      <w:i/>
      <w:sz w:val="24"/>
      <w:lang w:eastAsia="en-US"/>
    </w:rPr>
  </w:style>
  <w:style w:type="paragraph" w:customStyle="1" w:styleId="Patvirtinta">
    <w:name w:val="Patvirtinta"/>
    <w:rsid w:val="00A441B6"/>
    <w:pPr>
      <w:tabs>
        <w:tab w:val="left" w:pos="1304"/>
        <w:tab w:val="left" w:pos="1457"/>
        <w:tab w:val="left" w:pos="1604"/>
        <w:tab w:val="left" w:pos="1757"/>
      </w:tabs>
      <w:autoSpaceDE w:val="0"/>
      <w:autoSpaceDN w:val="0"/>
      <w:adjustRightInd w:val="0"/>
      <w:ind w:left="5953" w:firstLine="624"/>
      <w:jc w:val="both"/>
    </w:pPr>
    <w:rPr>
      <w:rFonts w:ascii="TimesLT" w:hAnsi="TimesLT"/>
    </w:rPr>
  </w:style>
  <w:style w:type="paragraph" w:customStyle="1" w:styleId="CentrBold">
    <w:name w:val="CentrBold"/>
    <w:rsid w:val="00A441B6"/>
    <w:pPr>
      <w:autoSpaceDE w:val="0"/>
      <w:autoSpaceDN w:val="0"/>
      <w:adjustRightInd w:val="0"/>
      <w:ind w:firstLine="624"/>
      <w:jc w:val="center"/>
    </w:pPr>
    <w:rPr>
      <w:rFonts w:ascii="TimesLT" w:hAnsi="TimesLT"/>
      <w:b/>
      <w:bCs/>
      <w:caps/>
    </w:rPr>
  </w:style>
  <w:style w:type="paragraph" w:customStyle="1" w:styleId="MAZAS">
    <w:name w:val="MAZAS"/>
    <w:rsid w:val="00A441B6"/>
    <w:pPr>
      <w:autoSpaceDE w:val="0"/>
      <w:autoSpaceDN w:val="0"/>
      <w:adjustRightInd w:val="0"/>
      <w:ind w:firstLine="312"/>
      <w:jc w:val="both"/>
    </w:pPr>
    <w:rPr>
      <w:rFonts w:ascii="TimesLT" w:hAnsi="TimesLT"/>
      <w:sz w:val="8"/>
      <w:szCs w:val="8"/>
    </w:rPr>
  </w:style>
  <w:style w:type="paragraph" w:customStyle="1" w:styleId="CharCharDiagramaCharCharDiagramaDiagramaCharCharDiagramaDiagrama">
    <w:name w:val="Char Char Diagrama Char Char Diagrama Diagrama Char Char Diagrama Diagrama"/>
    <w:basedOn w:val="prastasis"/>
    <w:rsid w:val="00A441B6"/>
    <w:pPr>
      <w:spacing w:after="160" w:line="240" w:lineRule="exact"/>
    </w:pPr>
    <w:rPr>
      <w:rFonts w:ascii="Tahoma" w:hAnsi="Tahoma"/>
      <w:sz w:val="20"/>
      <w:lang w:eastAsia="en-US"/>
    </w:rPr>
  </w:style>
  <w:style w:type="paragraph" w:customStyle="1" w:styleId="CharCharDiagramaCharCharDiagramaDiagramaCharChar">
    <w:name w:val="Char Char Diagrama Char Char Diagrama Diagrama Char Char"/>
    <w:basedOn w:val="prastasis"/>
    <w:rsid w:val="00A441B6"/>
    <w:pPr>
      <w:spacing w:after="160" w:line="240" w:lineRule="exact"/>
    </w:pPr>
    <w:rPr>
      <w:rFonts w:ascii="Tahoma" w:hAnsi="Tahoma"/>
      <w:sz w:val="20"/>
      <w:lang w:eastAsia="en-US"/>
    </w:rPr>
  </w:style>
  <w:style w:type="paragraph" w:styleId="Sraopastraipa">
    <w:name w:val="List Paragraph"/>
    <w:basedOn w:val="prastasis"/>
    <w:uiPriority w:val="99"/>
    <w:qFormat/>
    <w:rsid w:val="00A441B6"/>
    <w:pPr>
      <w:ind w:left="1296"/>
    </w:pPr>
    <w:rPr>
      <w:szCs w:val="24"/>
      <w:lang w:eastAsia="en-US"/>
    </w:rPr>
  </w:style>
  <w:style w:type="paragraph" w:styleId="Turinioantrat">
    <w:name w:val="TOC Heading"/>
    <w:basedOn w:val="Antrat1"/>
    <w:next w:val="prastasis"/>
    <w:qFormat/>
    <w:rsid w:val="00A441B6"/>
    <w:pPr>
      <w:keepLines/>
      <w:spacing w:before="480" w:line="276" w:lineRule="auto"/>
      <w:jc w:val="left"/>
      <w:outlineLvl w:val="9"/>
    </w:pPr>
    <w:rPr>
      <w:rFonts w:ascii="Cambria" w:hAnsi="Cambria"/>
      <w:bCs/>
      <w:color w:val="365F91"/>
      <w:sz w:val="28"/>
      <w:szCs w:val="28"/>
      <w:lang w:eastAsia="en-US"/>
    </w:rPr>
  </w:style>
  <w:style w:type="paragraph" w:styleId="Turinys2">
    <w:name w:val="toc 2"/>
    <w:basedOn w:val="prastasis"/>
    <w:next w:val="prastasis"/>
    <w:autoRedefine/>
    <w:rsid w:val="00A441B6"/>
    <w:pPr>
      <w:spacing w:after="100" w:line="276" w:lineRule="auto"/>
      <w:ind w:left="220"/>
    </w:pPr>
    <w:rPr>
      <w:rFonts w:ascii="Calibri" w:hAnsi="Calibri"/>
      <w:sz w:val="22"/>
      <w:szCs w:val="22"/>
      <w:lang w:val="en-US" w:eastAsia="en-US"/>
    </w:rPr>
  </w:style>
  <w:style w:type="paragraph" w:styleId="Turinys1">
    <w:name w:val="toc 1"/>
    <w:basedOn w:val="prastasis"/>
    <w:next w:val="prastasis"/>
    <w:autoRedefine/>
    <w:rsid w:val="00A441B6"/>
    <w:pPr>
      <w:spacing w:after="100" w:line="276" w:lineRule="auto"/>
    </w:pPr>
    <w:rPr>
      <w:rFonts w:ascii="Calibri" w:hAnsi="Calibri"/>
      <w:sz w:val="22"/>
      <w:szCs w:val="22"/>
      <w:lang w:val="en-US" w:eastAsia="en-US"/>
    </w:rPr>
  </w:style>
  <w:style w:type="paragraph" w:styleId="Turinys3">
    <w:name w:val="toc 3"/>
    <w:basedOn w:val="prastasis"/>
    <w:next w:val="prastasis"/>
    <w:autoRedefine/>
    <w:rsid w:val="00A441B6"/>
    <w:pPr>
      <w:spacing w:after="100" w:line="276" w:lineRule="auto"/>
      <w:ind w:left="440"/>
    </w:pPr>
    <w:rPr>
      <w:rFonts w:ascii="Calibri" w:hAnsi="Calibri"/>
      <w:sz w:val="22"/>
      <w:szCs w:val="22"/>
      <w:lang w:val="en-US" w:eastAsia="en-US"/>
    </w:rPr>
  </w:style>
  <w:style w:type="character" w:styleId="Perirtashipersaitas">
    <w:name w:val="FollowedHyperlink"/>
    <w:rsid w:val="00A441B6"/>
    <w:rPr>
      <w:color w:val="800080"/>
      <w:u w:val="single"/>
    </w:rPr>
  </w:style>
  <w:style w:type="paragraph" w:customStyle="1" w:styleId="xl65">
    <w:name w:val="xl65"/>
    <w:basedOn w:val="prastasis"/>
    <w:rsid w:val="00A441B6"/>
    <w:pPr>
      <w:spacing w:before="100" w:beforeAutospacing="1" w:after="100" w:afterAutospacing="1"/>
    </w:pPr>
    <w:rPr>
      <w:szCs w:val="24"/>
    </w:rPr>
  </w:style>
  <w:style w:type="paragraph" w:customStyle="1" w:styleId="xl66">
    <w:name w:val="xl66"/>
    <w:basedOn w:val="prastasis"/>
    <w:rsid w:val="00A441B6"/>
    <w:pPr>
      <w:spacing w:before="100" w:beforeAutospacing="1" w:after="100" w:afterAutospacing="1"/>
    </w:pPr>
    <w:rPr>
      <w:sz w:val="20"/>
    </w:rPr>
  </w:style>
  <w:style w:type="paragraph" w:customStyle="1" w:styleId="xl67">
    <w:name w:val="xl67"/>
    <w:basedOn w:val="prastasis"/>
    <w:rsid w:val="00A441B6"/>
    <w:pPr>
      <w:spacing w:before="100" w:beforeAutospacing="1" w:after="100" w:afterAutospacing="1"/>
      <w:textAlignment w:val="center"/>
    </w:pPr>
    <w:rPr>
      <w:sz w:val="16"/>
      <w:szCs w:val="16"/>
    </w:rPr>
  </w:style>
  <w:style w:type="paragraph" w:customStyle="1" w:styleId="xl68">
    <w:name w:val="xl68"/>
    <w:basedOn w:val="prastasis"/>
    <w:rsid w:val="00A441B6"/>
    <w:pPr>
      <w:spacing w:before="100" w:beforeAutospacing="1" w:after="100" w:afterAutospacing="1"/>
    </w:pPr>
    <w:rPr>
      <w:sz w:val="16"/>
      <w:szCs w:val="16"/>
    </w:rPr>
  </w:style>
  <w:style w:type="paragraph" w:customStyle="1" w:styleId="xl69">
    <w:name w:val="xl69"/>
    <w:basedOn w:val="prastasis"/>
    <w:rsid w:val="00A441B6"/>
    <w:pPr>
      <w:spacing w:before="100" w:beforeAutospacing="1" w:after="100" w:afterAutospacing="1"/>
      <w:jc w:val="center"/>
      <w:textAlignment w:val="center"/>
    </w:pPr>
    <w:rPr>
      <w:sz w:val="16"/>
      <w:szCs w:val="16"/>
    </w:rPr>
  </w:style>
  <w:style w:type="paragraph" w:customStyle="1" w:styleId="xl70">
    <w:name w:val="xl70"/>
    <w:basedOn w:val="prastasis"/>
    <w:rsid w:val="00A441B6"/>
    <w:pPr>
      <w:spacing w:before="100" w:beforeAutospacing="1" w:after="100" w:afterAutospacing="1"/>
      <w:jc w:val="center"/>
      <w:textAlignment w:val="center"/>
    </w:pPr>
    <w:rPr>
      <w:sz w:val="16"/>
      <w:szCs w:val="16"/>
    </w:rPr>
  </w:style>
  <w:style w:type="paragraph" w:customStyle="1" w:styleId="xl71">
    <w:name w:val="xl71"/>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2">
    <w:name w:val="xl72"/>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3">
    <w:name w:val="xl73"/>
    <w:basedOn w:val="prastasis"/>
    <w:rsid w:val="00A441B6"/>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prastasis"/>
    <w:rsid w:val="00A441B6"/>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6">
    <w:name w:val="xl76"/>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7">
    <w:name w:val="xl77"/>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8">
    <w:name w:val="xl78"/>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2">
    <w:name w:val="xl82"/>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3">
    <w:name w:val="xl83"/>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4">
    <w:name w:val="xl84"/>
    <w:basedOn w:val="prastasis"/>
    <w:rsid w:val="00A441B6"/>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85">
    <w:name w:val="xl85"/>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7">
    <w:name w:val="xl87"/>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9">
    <w:name w:val="xl89"/>
    <w:basedOn w:val="prastasis"/>
    <w:rsid w:val="00A441B6"/>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Betarp">
    <w:name w:val="No Spacing"/>
    <w:qFormat/>
    <w:rsid w:val="00A441B6"/>
    <w:pPr>
      <w:jc w:val="both"/>
    </w:pPr>
    <w:rPr>
      <w:sz w:val="24"/>
    </w:rPr>
  </w:style>
  <w:style w:type="paragraph" w:styleId="Antrat">
    <w:name w:val="caption"/>
    <w:basedOn w:val="prastasis"/>
    <w:next w:val="prastasis"/>
    <w:qFormat/>
    <w:rsid w:val="00A441B6"/>
    <w:rPr>
      <w:b/>
      <w:bCs/>
      <w:sz w:val="20"/>
      <w:lang w:eastAsia="en-US"/>
    </w:rPr>
  </w:style>
  <w:style w:type="character" w:customStyle="1" w:styleId="input-group-addon">
    <w:name w:val="input-group-addon"/>
    <w:basedOn w:val="Numatytasispastraiposriftas"/>
    <w:rsid w:val="00A441B6"/>
  </w:style>
  <w:style w:type="paragraph" w:styleId="Puslapioinaostekstas">
    <w:name w:val="footnote text"/>
    <w:basedOn w:val="prastasis"/>
    <w:link w:val="PuslapioinaostekstasDiagrama"/>
    <w:rsid w:val="00A441B6"/>
    <w:rPr>
      <w:rFonts w:ascii="Calibri" w:eastAsia="Calibri" w:hAnsi="Calibri"/>
      <w:sz w:val="20"/>
      <w:lang w:eastAsia="en-US"/>
    </w:rPr>
  </w:style>
  <w:style w:type="character" w:customStyle="1" w:styleId="PuslapioinaostekstasDiagrama">
    <w:name w:val="Puslapio išnašos tekstas Diagrama"/>
    <w:link w:val="Puslapioinaostekstas"/>
    <w:rsid w:val="00A441B6"/>
    <w:rPr>
      <w:rFonts w:ascii="Calibri" w:eastAsia="Calibri" w:hAnsi="Calibri"/>
      <w:lang w:eastAsia="en-US"/>
    </w:rPr>
  </w:style>
  <w:style w:type="character" w:styleId="Puslapioinaosnuoroda">
    <w:name w:val="footnote reference"/>
    <w:rsid w:val="00A441B6"/>
    <w:rPr>
      <w:vertAlign w:val="superscript"/>
    </w:rPr>
  </w:style>
  <w:style w:type="character" w:styleId="Komentaronuoroda">
    <w:name w:val="annotation reference"/>
    <w:rsid w:val="00A441B6"/>
    <w:rPr>
      <w:sz w:val="16"/>
      <w:szCs w:val="16"/>
    </w:rPr>
  </w:style>
  <w:style w:type="paragraph" w:styleId="Komentarotekstas">
    <w:name w:val="annotation text"/>
    <w:basedOn w:val="prastasis"/>
    <w:link w:val="KomentarotekstasDiagrama"/>
    <w:rsid w:val="00A441B6"/>
    <w:rPr>
      <w:sz w:val="20"/>
    </w:rPr>
  </w:style>
  <w:style w:type="character" w:customStyle="1" w:styleId="KomentarotekstasDiagrama">
    <w:name w:val="Komentaro tekstas Diagrama"/>
    <w:basedOn w:val="Numatytasispastraiposriftas"/>
    <w:link w:val="Komentarotekstas"/>
    <w:rsid w:val="00A441B6"/>
  </w:style>
  <w:style w:type="paragraph" w:styleId="Komentarotema">
    <w:name w:val="annotation subject"/>
    <w:basedOn w:val="Komentarotekstas"/>
    <w:next w:val="Komentarotekstas"/>
    <w:link w:val="KomentarotemaDiagrama"/>
    <w:rsid w:val="00A441B6"/>
    <w:rPr>
      <w:b/>
      <w:bCs/>
    </w:rPr>
  </w:style>
  <w:style w:type="character" w:customStyle="1" w:styleId="KomentarotemaDiagrama">
    <w:name w:val="Komentaro tema Diagrama"/>
    <w:link w:val="Komentarotema"/>
    <w:rsid w:val="00A441B6"/>
    <w:rPr>
      <w:b/>
      <w:bCs/>
    </w:rPr>
  </w:style>
  <w:style w:type="paragraph" w:customStyle="1" w:styleId="Antrinispavadinimas">
    <w:name w:val="Antrinis pavadinimas"/>
    <w:basedOn w:val="prastasis"/>
    <w:link w:val="AntrinispavadinimasDiagrama"/>
    <w:rsid w:val="00A0684F"/>
    <w:pPr>
      <w:tabs>
        <w:tab w:val="left" w:pos="567"/>
      </w:tabs>
      <w:jc w:val="center"/>
    </w:pPr>
    <w:rPr>
      <w:b/>
      <w:bCs/>
      <w:szCs w:val="24"/>
      <w:lang w:eastAsia="en-US"/>
    </w:rPr>
  </w:style>
  <w:style w:type="table" w:customStyle="1" w:styleId="Lentelstinklelis1">
    <w:name w:val="Lentelės tinklelis1"/>
    <w:basedOn w:val="prastojilentel"/>
    <w:next w:val="Lentelstinklelis"/>
    <w:uiPriority w:val="99"/>
    <w:rsid w:val="007E41F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E5CD5853943F4BD7E8C4B124C0E1D">
    <w:name w:val="233E5CD5853943F4BD7E8C4B124C0E1D"/>
    <w:rsid w:val="0075439D"/>
    <w:pPr>
      <w:spacing w:after="200" w:line="276" w:lineRule="auto"/>
    </w:pPr>
    <w:rPr>
      <w:rFonts w:ascii="Calibri" w:hAnsi="Calibri"/>
      <w:sz w:val="22"/>
      <w:szCs w:val="22"/>
    </w:rPr>
  </w:style>
  <w:style w:type="character" w:customStyle="1" w:styleId="cf01">
    <w:name w:val="cf01"/>
    <w:basedOn w:val="Numatytasispastraiposriftas"/>
    <w:rsid w:val="005F2926"/>
    <w:rPr>
      <w:rFonts w:ascii="Segoe UI" w:hAnsi="Segoe UI" w:cs="Segoe UI" w:hint="default"/>
      <w:b/>
      <w:bCs/>
      <w:sz w:val="18"/>
      <w:szCs w:val="18"/>
    </w:rPr>
  </w:style>
  <w:style w:type="paragraph" w:styleId="Pataisymai">
    <w:name w:val="Revision"/>
    <w:hidden/>
    <w:rsid w:val="0005029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3047</Words>
  <Characters>1737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2026-04-13T08:08:00Z</dcterms:created>
  <dcterms:modified xsi:type="dcterms:W3CDTF">2026-04-13T08:08:00Z</dcterms:modified>
</cp:coreProperties>
</file>