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85C2" w14:textId="77777777" w:rsidR="00FC1CD3" w:rsidRPr="00686EDC" w:rsidRDefault="00F320CA" w:rsidP="00F320CA">
      <w:pPr>
        <w:jc w:val="right"/>
        <w:rPr>
          <w:lang w:val="en-US"/>
        </w:rPr>
      </w:pPr>
      <w:r w:rsidRPr="00686EDC">
        <w:t>Projektas</w:t>
      </w:r>
    </w:p>
    <w:p w14:paraId="16E0572B" w14:textId="77777777" w:rsidR="00FC1CD3" w:rsidRPr="00686EDC" w:rsidRDefault="00FC1CD3">
      <w:pPr>
        <w:jc w:val="center"/>
        <w:rPr>
          <w:b/>
          <w:bCs/>
          <w:lang w:val="en-US"/>
        </w:rPr>
      </w:pPr>
    </w:p>
    <w:p w14:paraId="377CD17B" w14:textId="77777777" w:rsidR="00F320CA" w:rsidRPr="00686EDC" w:rsidRDefault="00F320CA">
      <w:pPr>
        <w:jc w:val="center"/>
        <w:rPr>
          <w:b/>
          <w:bCs/>
          <w:lang w:val="en-US"/>
        </w:rPr>
      </w:pPr>
    </w:p>
    <w:p w14:paraId="4A7D32C0" w14:textId="77777777" w:rsidR="00F320CA" w:rsidRPr="00686EDC" w:rsidRDefault="00F320CA">
      <w:pPr>
        <w:jc w:val="center"/>
        <w:rPr>
          <w:b/>
          <w:bCs/>
          <w:lang w:val="en-US"/>
        </w:rPr>
      </w:pPr>
    </w:p>
    <w:p w14:paraId="4010CC23" w14:textId="77777777" w:rsidR="00FC1CD3" w:rsidRPr="00686EDC" w:rsidRDefault="00F20019">
      <w:pPr>
        <w:jc w:val="center"/>
        <w:rPr>
          <w:b/>
        </w:rPr>
      </w:pPr>
      <w:r w:rsidRPr="00686EDC">
        <w:rPr>
          <w:b/>
          <w:lang w:val="en-US"/>
        </w:rPr>
        <w:t xml:space="preserve">JURBARKO RAJONO </w:t>
      </w:r>
      <w:r w:rsidRPr="00686EDC">
        <w:rPr>
          <w:b/>
        </w:rPr>
        <w:t>SAVIVALDYBĖS TARYBA</w:t>
      </w:r>
    </w:p>
    <w:p w14:paraId="5F743321" w14:textId="77777777" w:rsidR="00FC1CD3" w:rsidRPr="00686EDC"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86EDC" w:rsidRPr="00686EDC" w14:paraId="5F96CA71" w14:textId="77777777">
        <w:trPr>
          <w:cantSplit/>
        </w:trPr>
        <w:tc>
          <w:tcPr>
            <w:tcW w:w="9654" w:type="dxa"/>
            <w:tcBorders>
              <w:top w:val="nil"/>
              <w:left w:val="nil"/>
              <w:bottom w:val="nil"/>
              <w:right w:val="nil"/>
            </w:tcBorders>
          </w:tcPr>
          <w:p w14:paraId="07DA5FB8" w14:textId="77777777" w:rsidR="00FC1CD3" w:rsidRPr="00686EDC" w:rsidRDefault="00F20019">
            <w:pPr>
              <w:pStyle w:val="Antrat1"/>
              <w:rPr>
                <w:caps/>
                <w:szCs w:val="24"/>
                <w:lang w:val="lt-LT"/>
              </w:rPr>
            </w:pPr>
            <w:r w:rsidRPr="00686EDC">
              <w:rPr>
                <w:szCs w:val="24"/>
                <w:lang w:val="lt-LT"/>
              </w:rPr>
              <w:t>SPRENDIMAS</w:t>
            </w:r>
          </w:p>
        </w:tc>
      </w:tr>
      <w:tr w:rsidR="00686EDC" w:rsidRPr="00686EDC" w14:paraId="7A285C9D" w14:textId="77777777">
        <w:trPr>
          <w:cantSplit/>
        </w:trPr>
        <w:tc>
          <w:tcPr>
            <w:tcW w:w="9654" w:type="dxa"/>
            <w:tcBorders>
              <w:top w:val="nil"/>
              <w:left w:val="nil"/>
              <w:bottom w:val="nil"/>
              <w:right w:val="nil"/>
            </w:tcBorders>
          </w:tcPr>
          <w:p w14:paraId="36E13E86" w14:textId="1978C45F" w:rsidR="00FC1CD3" w:rsidRPr="00686EDC" w:rsidRDefault="0018083C">
            <w:pPr>
              <w:pStyle w:val="Antrats"/>
              <w:tabs>
                <w:tab w:val="left" w:pos="1296"/>
              </w:tabs>
              <w:jc w:val="center"/>
              <w:rPr>
                <w:b/>
                <w:caps/>
              </w:rPr>
            </w:pPr>
            <w:r w:rsidRPr="0018083C">
              <w:rPr>
                <w:b/>
              </w:rPr>
              <w:t>DĖL UAB „JURBARKO KOMUNALININKAS“ 202</w:t>
            </w:r>
            <w:r>
              <w:rPr>
                <w:b/>
              </w:rPr>
              <w:t>4</w:t>
            </w:r>
            <w:r w:rsidRPr="0018083C">
              <w:rPr>
                <w:b/>
              </w:rPr>
              <w:t xml:space="preserve"> METŲ METINIO PRANEŠIMO, 202</w:t>
            </w:r>
            <w:r w:rsidR="00B45331">
              <w:rPr>
                <w:b/>
              </w:rPr>
              <w:t>4</w:t>
            </w:r>
            <w:r w:rsidRPr="0018083C">
              <w:rPr>
                <w:b/>
              </w:rPr>
              <w:t xml:space="preserve"> METŲ FINANSINIŲ ATASKAITŲ RINKINIO IR PELNO (NUOSTOLIŲ) PASKIRSTYMO</w:t>
            </w:r>
            <w:r w:rsidR="00EC4A55" w:rsidRPr="00686EDC">
              <w:rPr>
                <w:b/>
              </w:rPr>
              <w:fldChar w:fldCharType="begin">
                <w:ffData>
                  <w:name w:val="DOC_DATA"/>
                  <w:enabled/>
                  <w:calcOnExit w:val="0"/>
                  <w:textInput>
                    <w:default w:val="{$DOC_DATA}"/>
                  </w:textInput>
                </w:ffData>
              </w:fldChar>
            </w:r>
            <w:r w:rsidR="00F20019" w:rsidRPr="00686EDC">
              <w:rPr>
                <w:b/>
              </w:rPr>
              <w:instrText xml:space="preserve"> FORMTEXT </w:instrText>
            </w:r>
            <w:r w:rsidR="00EC4A55" w:rsidRPr="00686EDC">
              <w:rPr>
                <w:b/>
              </w:rPr>
            </w:r>
            <w:r w:rsidR="00EC4A55" w:rsidRPr="00686EDC">
              <w:rPr>
                <w:b/>
              </w:rPr>
              <w:fldChar w:fldCharType="separate"/>
            </w:r>
            <w:r w:rsidR="00EC4A55" w:rsidRPr="00686EDC">
              <w:rPr>
                <w:b/>
              </w:rPr>
              <w:fldChar w:fldCharType="end"/>
            </w:r>
          </w:p>
        </w:tc>
      </w:tr>
      <w:tr w:rsidR="00686EDC" w:rsidRPr="00686EDC" w14:paraId="3C1B4741" w14:textId="77777777">
        <w:trPr>
          <w:cantSplit/>
        </w:trPr>
        <w:tc>
          <w:tcPr>
            <w:tcW w:w="9654" w:type="dxa"/>
            <w:tcBorders>
              <w:top w:val="nil"/>
              <w:left w:val="nil"/>
              <w:bottom w:val="nil"/>
              <w:right w:val="nil"/>
            </w:tcBorders>
          </w:tcPr>
          <w:p w14:paraId="7975ED3D" w14:textId="77777777" w:rsidR="00FC1CD3" w:rsidRPr="00686EDC" w:rsidRDefault="00FC1CD3">
            <w:pPr>
              <w:pStyle w:val="Antrats"/>
              <w:tabs>
                <w:tab w:val="left" w:pos="1296"/>
              </w:tabs>
              <w:jc w:val="center"/>
              <w:rPr>
                <w:b/>
                <w:caps/>
              </w:rPr>
            </w:pPr>
          </w:p>
        </w:tc>
      </w:tr>
      <w:tr w:rsidR="00686EDC" w:rsidRPr="00686EDC" w14:paraId="1939DD56" w14:textId="77777777" w:rsidTr="00BA627E">
        <w:trPr>
          <w:cantSplit/>
          <w:trHeight w:val="359"/>
        </w:trPr>
        <w:tc>
          <w:tcPr>
            <w:tcW w:w="9654" w:type="dxa"/>
            <w:tcBorders>
              <w:top w:val="nil"/>
              <w:left w:val="nil"/>
              <w:bottom w:val="nil"/>
              <w:right w:val="nil"/>
            </w:tcBorders>
          </w:tcPr>
          <w:p w14:paraId="7D895975" w14:textId="16D174FE" w:rsidR="00FC1CD3" w:rsidRPr="00686EDC" w:rsidRDefault="0018083C" w:rsidP="004B0CB9">
            <w:pPr>
              <w:pStyle w:val="Antrats"/>
              <w:tabs>
                <w:tab w:val="left" w:pos="1296"/>
              </w:tabs>
              <w:jc w:val="center"/>
              <w:rPr>
                <w:b/>
                <w:caps/>
              </w:rPr>
            </w:pPr>
            <w:r w:rsidRPr="0018083C">
              <w:t xml:space="preserve">2025 m. balandžio </w:t>
            </w:r>
            <w:r w:rsidR="009F53D3">
              <w:t>8</w:t>
            </w:r>
            <w:r w:rsidRPr="0018083C">
              <w:t xml:space="preserve">  d.  Nr. TSP-</w:t>
            </w:r>
            <w:r w:rsidR="00EE62CC" w:rsidRPr="00686EDC">
              <w:t xml:space="preserve"> </w:t>
            </w:r>
            <w:r w:rsidR="009F53D3">
              <w:t>153</w:t>
            </w:r>
          </w:p>
        </w:tc>
      </w:tr>
      <w:tr w:rsidR="00FC1CD3" w:rsidRPr="00686EDC" w14:paraId="28A2EF47" w14:textId="77777777">
        <w:trPr>
          <w:cantSplit/>
        </w:trPr>
        <w:tc>
          <w:tcPr>
            <w:tcW w:w="9654" w:type="dxa"/>
            <w:tcBorders>
              <w:top w:val="nil"/>
              <w:left w:val="nil"/>
              <w:bottom w:val="nil"/>
              <w:right w:val="nil"/>
            </w:tcBorders>
          </w:tcPr>
          <w:p w14:paraId="5BECDB39" w14:textId="77777777" w:rsidR="00FC1CD3" w:rsidRPr="00686EDC" w:rsidRDefault="00F20019">
            <w:pPr>
              <w:jc w:val="center"/>
            </w:pPr>
            <w:r w:rsidRPr="00686EDC">
              <w:t>Jurbarkas</w:t>
            </w:r>
          </w:p>
        </w:tc>
      </w:tr>
    </w:tbl>
    <w:p w14:paraId="0DC23AE8" w14:textId="77777777" w:rsidR="00FC1CD3" w:rsidRPr="00C54A36" w:rsidRDefault="00FC1CD3"/>
    <w:p w14:paraId="000781C8" w14:textId="77777777" w:rsidR="00FC1CD3" w:rsidRPr="00C54A36" w:rsidRDefault="00FC1CD3">
      <w:pPr>
        <w:jc w:val="both"/>
      </w:pPr>
    </w:p>
    <w:p w14:paraId="3B0A840A" w14:textId="33213049" w:rsidR="00A441B6" w:rsidRPr="00C54A36" w:rsidRDefault="0018083C" w:rsidP="00A441B6">
      <w:pPr>
        <w:ind w:firstLine="567"/>
        <w:jc w:val="both"/>
      </w:pPr>
      <w:r w:rsidRPr="00C54A36">
        <w:t xml:space="preserve">Vadovaudamasi Lietuvos Respublikos vietos savivaldos įstatymo 15 straipsnio 3 dalies </w:t>
      </w:r>
      <w:r w:rsidR="005A709B" w:rsidRPr="00C54A36">
        <w:t xml:space="preserve">             </w:t>
      </w:r>
      <w:r w:rsidRPr="00C54A36">
        <w:t>5 punktu, Lietuvos Respublikos akcinių bendrovių įstatymo 20 straipsnio 1 dalies 11 ir 12 punkt</w:t>
      </w:r>
      <w:r w:rsidR="007726A0" w:rsidRPr="00C54A36">
        <w:t>ais</w:t>
      </w:r>
      <w:r w:rsidRPr="00C54A36">
        <w:t>, 58 ir 59 straipsniais</w:t>
      </w:r>
      <w:r w:rsidR="00EE62CC" w:rsidRPr="00C54A36">
        <w:t xml:space="preserve"> ir atsižvelgdama į UAB „Jurbarko </w:t>
      </w:r>
      <w:r w:rsidR="00D17ACA" w:rsidRPr="00C54A36">
        <w:t>komunalininkas</w:t>
      </w:r>
      <w:r w:rsidR="00EE62CC" w:rsidRPr="00C54A36">
        <w:t>“ 202</w:t>
      </w:r>
      <w:r w:rsidRPr="00C54A36">
        <w:t>5</w:t>
      </w:r>
      <w:r w:rsidR="00EE62CC" w:rsidRPr="00C54A36">
        <w:t xml:space="preserve"> m. </w:t>
      </w:r>
      <w:r w:rsidRPr="00C54A36">
        <w:t>kovo 31</w:t>
      </w:r>
      <w:r w:rsidR="00EE62CC" w:rsidRPr="00C54A36">
        <w:t xml:space="preserve"> d. raštą </w:t>
      </w:r>
      <w:r w:rsidR="001B39DB" w:rsidRPr="00C54A36">
        <w:t xml:space="preserve">         </w:t>
      </w:r>
      <w:r w:rsidR="00EE62CC" w:rsidRPr="00C54A36">
        <w:t>Nr.</w:t>
      </w:r>
      <w:r w:rsidR="00686EDC" w:rsidRPr="00C54A36">
        <w:t xml:space="preserve"> </w:t>
      </w:r>
      <w:r w:rsidR="00EE62CC" w:rsidRPr="00C54A36">
        <w:t>SD</w:t>
      </w:r>
      <w:r w:rsidR="00D17ACA" w:rsidRPr="00C54A36">
        <w:t>.01-19-</w:t>
      </w:r>
      <w:r w:rsidRPr="00C54A36">
        <w:t>35</w:t>
      </w:r>
      <w:r w:rsidR="00EE62CC" w:rsidRPr="00C54A36">
        <w:t xml:space="preserve"> „Dėl </w:t>
      </w:r>
      <w:r w:rsidR="00035648" w:rsidRPr="00C54A36">
        <w:t>UAB „Jurbarko komunalininkas“ metinio pranešimo už 202</w:t>
      </w:r>
      <w:r w:rsidRPr="00C54A36">
        <w:t>4</w:t>
      </w:r>
      <w:r w:rsidR="00035648" w:rsidRPr="00C54A36">
        <w:t xml:space="preserve"> metus </w:t>
      </w:r>
      <w:r w:rsidR="00EE62CC" w:rsidRPr="00C54A36">
        <w:t>patvirtinimo“</w:t>
      </w:r>
      <w:r w:rsidR="00035648" w:rsidRPr="00C54A36">
        <w:t>,</w:t>
      </w:r>
      <w:r w:rsidR="00C94BBD" w:rsidRPr="00C54A36">
        <w:t xml:space="preserve"> 202</w:t>
      </w:r>
      <w:r w:rsidRPr="00C54A36">
        <w:t>5</w:t>
      </w:r>
      <w:r w:rsidR="00C94BBD" w:rsidRPr="00C54A36">
        <w:t xml:space="preserve"> m. </w:t>
      </w:r>
      <w:r w:rsidRPr="00C54A36">
        <w:t xml:space="preserve">kovo 31 </w:t>
      </w:r>
      <w:r w:rsidR="00035648" w:rsidRPr="00C54A36">
        <w:t xml:space="preserve"> d. raštą Nr.</w:t>
      </w:r>
      <w:r w:rsidR="00686EDC" w:rsidRPr="00C54A36">
        <w:t xml:space="preserve"> </w:t>
      </w:r>
      <w:r w:rsidR="00035648" w:rsidRPr="00C54A36">
        <w:t>SD.01-19-</w:t>
      </w:r>
      <w:r w:rsidR="00D46EBE" w:rsidRPr="00C54A36">
        <w:t>36</w:t>
      </w:r>
      <w:r w:rsidR="00035648" w:rsidRPr="00C54A36">
        <w:t xml:space="preserve"> „Dėl UAB „Jurbarko komunalininkas“ metinio pranešimo 202</w:t>
      </w:r>
      <w:r w:rsidR="00D46EBE" w:rsidRPr="00C54A36">
        <w:t>4</w:t>
      </w:r>
      <w:r w:rsidR="00035648" w:rsidRPr="00C54A36">
        <w:t xml:space="preserve"> metų finansinių ataskaitų rinkinio ir pelno paskirstymo patvirtinimo“</w:t>
      </w:r>
      <w:r w:rsidR="00720719" w:rsidRPr="00C54A36">
        <w:t xml:space="preserve"> </w:t>
      </w:r>
      <w:r w:rsidR="007B665B" w:rsidRPr="00C54A36">
        <w:t>bei į UAB „Jurbarko komunalininkas“ 2024 metų metinių finansinių ataskaitų rinkinio UAB „</w:t>
      </w:r>
      <w:proofErr w:type="spellStart"/>
      <w:r w:rsidR="007B665B" w:rsidRPr="00C54A36">
        <w:t>Kristalina</w:t>
      </w:r>
      <w:proofErr w:type="spellEnd"/>
      <w:r w:rsidR="007B665B" w:rsidRPr="00C54A36">
        <w:t xml:space="preserve">“ audito išvadą, </w:t>
      </w:r>
      <w:r w:rsidR="00A441B6" w:rsidRPr="00C54A36">
        <w:t>Jurbarko rajono savivaldybės taryba n u s p r e n d ž i a:</w:t>
      </w:r>
    </w:p>
    <w:p w14:paraId="1D7837D2" w14:textId="72D61FF2" w:rsidR="00A441B6" w:rsidRPr="00C54A36" w:rsidRDefault="00A441B6" w:rsidP="001B39DB">
      <w:pPr>
        <w:numPr>
          <w:ilvl w:val="0"/>
          <w:numId w:val="28"/>
        </w:numPr>
        <w:jc w:val="both"/>
      </w:pPr>
      <w:r w:rsidRPr="00C54A36">
        <w:t>P</w:t>
      </w:r>
      <w:r w:rsidR="00796763" w:rsidRPr="00C54A36">
        <w:t>atvirtinti</w:t>
      </w:r>
      <w:r w:rsidRPr="00C54A36">
        <w:t xml:space="preserve"> </w:t>
      </w:r>
      <w:r w:rsidR="00796763" w:rsidRPr="00C54A36">
        <w:t xml:space="preserve">UAB </w:t>
      </w:r>
      <w:r w:rsidRPr="00C54A36">
        <w:t xml:space="preserve">„Jurbarko </w:t>
      </w:r>
      <w:r w:rsidR="007E41F7" w:rsidRPr="00C54A36">
        <w:t>komunalininkas</w:t>
      </w:r>
      <w:r w:rsidRPr="00C54A36">
        <w:t>“ 202</w:t>
      </w:r>
      <w:r w:rsidR="0018083C" w:rsidRPr="00C54A36">
        <w:t>4</w:t>
      </w:r>
      <w:r w:rsidRPr="00C54A36">
        <w:t xml:space="preserve"> metų </w:t>
      </w:r>
      <w:r w:rsidR="001B39DB" w:rsidRPr="00C54A36">
        <w:t>metinį pranešimą</w:t>
      </w:r>
      <w:r w:rsidRPr="00C54A36">
        <w:t xml:space="preserve">  (pridedama)</w:t>
      </w:r>
      <w:r w:rsidR="001B39DB" w:rsidRPr="00C54A36">
        <w:t>;</w:t>
      </w:r>
    </w:p>
    <w:p w14:paraId="28023FA5" w14:textId="7BB73506" w:rsidR="001B39DB" w:rsidRPr="00C54A36" w:rsidRDefault="007726A0" w:rsidP="007726A0">
      <w:pPr>
        <w:ind w:firstLine="567"/>
        <w:jc w:val="both"/>
      </w:pPr>
      <w:r w:rsidRPr="00C54A36">
        <w:t xml:space="preserve">2. </w:t>
      </w:r>
      <w:r w:rsidR="001B39DB" w:rsidRPr="00C54A36">
        <w:t>Patvirtinti UAB „Jurbarko komunalininkas“ 202</w:t>
      </w:r>
      <w:r w:rsidR="0018083C" w:rsidRPr="00C54A36">
        <w:t>4</w:t>
      </w:r>
      <w:r w:rsidR="001B39DB" w:rsidRPr="00C54A36">
        <w:t xml:space="preserve"> metų finansinių ataskaitų rinkinį  (pridedama);</w:t>
      </w:r>
    </w:p>
    <w:p w14:paraId="795053F0" w14:textId="1F7AE9D4" w:rsidR="001676B5" w:rsidRPr="00C54A36" w:rsidRDefault="007726A0" w:rsidP="007726A0">
      <w:pPr>
        <w:ind w:firstLine="567"/>
      </w:pPr>
      <w:r w:rsidRPr="00C54A36">
        <w:t xml:space="preserve">3. </w:t>
      </w:r>
      <w:r w:rsidR="00143077" w:rsidRPr="00C54A36">
        <w:t>Patvirtinti UAB „Jurbarko komunalininkas“</w:t>
      </w:r>
      <w:r w:rsidR="00704DA4" w:rsidRPr="00C54A36">
        <w:t xml:space="preserve"> pelno (nuostolių) </w:t>
      </w:r>
      <w:r w:rsidR="001676B5" w:rsidRPr="00C54A36">
        <w:t>paskirstymą už 202</w:t>
      </w:r>
      <w:r w:rsidR="0018083C" w:rsidRPr="00C54A36">
        <w:t>4</w:t>
      </w:r>
      <w:r w:rsidR="001676B5" w:rsidRPr="00C54A36">
        <w:t xml:space="preserve"> metus (pridedama).</w:t>
      </w:r>
    </w:p>
    <w:p w14:paraId="19B10478" w14:textId="77777777" w:rsidR="00A441B6" w:rsidRPr="00C54A36" w:rsidRDefault="00A441B6" w:rsidP="00A441B6">
      <w:pPr>
        <w:ind w:firstLine="567"/>
        <w:jc w:val="both"/>
      </w:pPr>
      <w:r w:rsidRPr="00C54A3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0520D3" w14:textId="77777777" w:rsidR="00FC1CD3" w:rsidRPr="00C54A36" w:rsidRDefault="00FC1CD3">
      <w:pPr>
        <w:jc w:val="both"/>
      </w:pPr>
    </w:p>
    <w:p w14:paraId="6BEEF749" w14:textId="77777777" w:rsidR="00FC1CD3" w:rsidRPr="00C54A36" w:rsidRDefault="00FC1CD3">
      <w:pPr>
        <w:jc w:val="both"/>
      </w:pPr>
    </w:p>
    <w:tbl>
      <w:tblPr>
        <w:tblW w:w="0" w:type="auto"/>
        <w:tblInd w:w="108" w:type="dxa"/>
        <w:tblLook w:val="0000" w:firstRow="0" w:lastRow="0" w:firstColumn="0" w:lastColumn="0" w:noHBand="0" w:noVBand="0"/>
      </w:tblPr>
      <w:tblGrid>
        <w:gridCol w:w="4410"/>
        <w:gridCol w:w="4410"/>
      </w:tblGrid>
      <w:tr w:rsidR="00FC1CD3" w:rsidRPr="00C54A36" w14:paraId="7F248D37" w14:textId="77777777">
        <w:trPr>
          <w:trHeight w:val="180"/>
        </w:trPr>
        <w:tc>
          <w:tcPr>
            <w:tcW w:w="4410" w:type="dxa"/>
          </w:tcPr>
          <w:p w14:paraId="499194DE" w14:textId="77777777" w:rsidR="00FC1CD3" w:rsidRPr="00C54A36" w:rsidRDefault="00F4316F">
            <w:r w:rsidRPr="00C54A36">
              <w:t>Savivaldybės meras</w:t>
            </w:r>
          </w:p>
        </w:tc>
        <w:tc>
          <w:tcPr>
            <w:tcW w:w="4410" w:type="dxa"/>
          </w:tcPr>
          <w:p w14:paraId="7108F178" w14:textId="77777777" w:rsidR="00FC1CD3" w:rsidRPr="00C54A36" w:rsidRDefault="00FC1CD3">
            <w:pPr>
              <w:jc w:val="right"/>
            </w:pPr>
          </w:p>
        </w:tc>
      </w:tr>
    </w:tbl>
    <w:p w14:paraId="384A644D" w14:textId="77777777" w:rsidR="00FC1CD3" w:rsidRPr="00C54A36" w:rsidRDefault="00FC1CD3"/>
    <w:p w14:paraId="52A44F8E" w14:textId="77777777" w:rsidR="00766F48" w:rsidRPr="00C54A36" w:rsidRDefault="00766F48"/>
    <w:p w14:paraId="18F6B86A" w14:textId="77777777" w:rsidR="00F320CA" w:rsidRPr="00686EDC" w:rsidRDefault="00F320CA"/>
    <w:p w14:paraId="4E17270A" w14:textId="77777777" w:rsidR="0018083C" w:rsidRDefault="0018083C" w:rsidP="0018083C">
      <w:r>
        <w:t xml:space="preserve">Derino: </w:t>
      </w:r>
    </w:p>
    <w:p w14:paraId="69418AC3" w14:textId="77777777" w:rsidR="0018083C" w:rsidRDefault="0018083C" w:rsidP="0018083C">
      <w:r>
        <w:t>Vicemeras E. Mačieža</w:t>
      </w:r>
    </w:p>
    <w:p w14:paraId="12755CC5" w14:textId="77777777" w:rsidR="0018083C" w:rsidRDefault="0018083C" w:rsidP="0018083C">
      <w:r>
        <w:t>Administracijos direktorė R. Vančienė</w:t>
      </w:r>
    </w:p>
    <w:p w14:paraId="3B74A3B2" w14:textId="77777777" w:rsidR="0018083C" w:rsidRDefault="0018083C" w:rsidP="0018083C">
      <w:r>
        <w:t>Teisės ir civilinės metrikacijos skyriaus vyr. specialistė R. Gadliauskienė</w:t>
      </w:r>
    </w:p>
    <w:p w14:paraId="04B8AB00" w14:textId="77777777" w:rsidR="0018083C" w:rsidRDefault="0018083C" w:rsidP="0018083C">
      <w:r>
        <w:t>Tarybos posėdžių sekretorė D. Dačkauskaitė</w:t>
      </w:r>
    </w:p>
    <w:p w14:paraId="3B84CF7B" w14:textId="77777777" w:rsidR="0018083C" w:rsidRDefault="0018083C" w:rsidP="0018083C">
      <w:r>
        <w:t>Infrastruktūros ir turto skyriaus vedėja J. Šeflerienė</w:t>
      </w:r>
    </w:p>
    <w:p w14:paraId="28FCDCAB" w14:textId="7118692A" w:rsidR="00A441B6" w:rsidRPr="00686EDC" w:rsidRDefault="0018083C" w:rsidP="0018083C">
      <w:r>
        <w:t>Dokumentų ir viešųjų ryšių skyriaus vyr. specialistas A. Gvildys</w:t>
      </w:r>
    </w:p>
    <w:p w14:paraId="07AA42BF" w14:textId="77777777" w:rsidR="00F320CA" w:rsidRPr="00686EDC" w:rsidRDefault="00F320CA"/>
    <w:p w14:paraId="1328D06A" w14:textId="77777777" w:rsidR="00F27C80" w:rsidRPr="00686EDC" w:rsidRDefault="00F27C80"/>
    <w:p w14:paraId="1FD02A1B" w14:textId="77777777" w:rsidR="00A441B6" w:rsidRPr="00686EDC" w:rsidRDefault="00A441B6"/>
    <w:p w14:paraId="0FEC1F1C" w14:textId="77777777" w:rsidR="00F320CA" w:rsidRPr="00686EDC" w:rsidRDefault="00F320CA" w:rsidP="00F320CA">
      <w:r w:rsidRPr="00686EDC">
        <w:t>Parengė</w:t>
      </w:r>
    </w:p>
    <w:p w14:paraId="70722BB8" w14:textId="2F54D273" w:rsidR="00EE62CC" w:rsidRPr="00686EDC" w:rsidRDefault="0018083C" w:rsidP="00EE62CC">
      <w:pPr>
        <w:pStyle w:val="Antrats"/>
        <w:tabs>
          <w:tab w:val="clear" w:pos="4153"/>
          <w:tab w:val="clear" w:pos="8306"/>
        </w:tabs>
        <w:rPr>
          <w:lang w:eastAsia="de-DE"/>
        </w:rPr>
      </w:pPr>
      <w:r w:rsidRPr="0018083C">
        <w:rPr>
          <w:lang w:eastAsia="de-DE"/>
        </w:rPr>
        <w:t>Romanas Semaška</w:t>
      </w:r>
      <w:r w:rsidR="00EE62CC" w:rsidRPr="00686EDC">
        <w:rPr>
          <w:lang w:eastAsia="de-DE"/>
        </w:rPr>
        <w:t xml:space="preserve">, tel. </w:t>
      </w:r>
      <w:r w:rsidRPr="0018083C">
        <w:rPr>
          <w:lang w:eastAsia="de-DE"/>
        </w:rPr>
        <w:t>+370 655  07 496</w:t>
      </w:r>
      <w:r w:rsidR="00EE62CC" w:rsidRPr="00686EDC">
        <w:rPr>
          <w:lang w:eastAsia="de-DE"/>
        </w:rPr>
        <w:t xml:space="preserve">,  el. p.  </w:t>
      </w:r>
      <w:r w:rsidRPr="0018083C">
        <w:rPr>
          <w:lang w:eastAsia="de-DE"/>
        </w:rPr>
        <w:t>romanas.semaska@jurbarkas.lt</w:t>
      </w:r>
    </w:p>
    <w:p w14:paraId="670414AC" w14:textId="029E8B75" w:rsidR="00EE62CC" w:rsidRPr="00686EDC" w:rsidRDefault="00EE62CC" w:rsidP="00EE62CC">
      <w:pPr>
        <w:pStyle w:val="Antrats"/>
        <w:tabs>
          <w:tab w:val="clear" w:pos="4153"/>
          <w:tab w:val="clear" w:pos="8306"/>
        </w:tabs>
      </w:pPr>
    </w:p>
    <w:p w14:paraId="2299FACE" w14:textId="77777777" w:rsidR="00A105E0" w:rsidRDefault="00A105E0" w:rsidP="00A105E0">
      <w:pPr>
        <w:tabs>
          <w:tab w:val="left" w:pos="709"/>
          <w:tab w:val="center" w:pos="4762"/>
          <w:tab w:val="left" w:pos="6780"/>
        </w:tabs>
      </w:pPr>
      <w:r w:rsidRPr="00A105E0">
        <w:t xml:space="preserve">                                 </w:t>
      </w:r>
      <w:r>
        <w:t xml:space="preserve">                                        </w:t>
      </w:r>
    </w:p>
    <w:p w14:paraId="08376F08" w14:textId="77777777" w:rsidR="00A105E0" w:rsidRPr="00A105E0" w:rsidRDefault="00A105E0" w:rsidP="00A105E0">
      <w:pPr>
        <w:tabs>
          <w:tab w:val="left" w:pos="709"/>
          <w:tab w:val="center" w:pos="4762"/>
          <w:tab w:val="left" w:pos="6780"/>
        </w:tabs>
      </w:pPr>
      <w:r>
        <w:t xml:space="preserve">                                                                               </w:t>
      </w:r>
      <w:r w:rsidRPr="00A105E0">
        <w:t xml:space="preserve">  </w:t>
      </w:r>
      <w:r>
        <w:t xml:space="preserve">  </w:t>
      </w:r>
      <w:r w:rsidRPr="00A105E0">
        <w:t>PATVIRTINTA</w:t>
      </w:r>
    </w:p>
    <w:p w14:paraId="51AB303D" w14:textId="77777777" w:rsidR="00A105E0" w:rsidRPr="00A105E0" w:rsidRDefault="00A105E0" w:rsidP="00A105E0">
      <w:pPr>
        <w:tabs>
          <w:tab w:val="left" w:pos="709"/>
        </w:tabs>
      </w:pPr>
      <w:r w:rsidRPr="00A105E0">
        <w:t xml:space="preserve">                                                                                   Jurbarko rajono savivaldybės tarybos </w:t>
      </w:r>
    </w:p>
    <w:p w14:paraId="2F66860D" w14:textId="513F64B1" w:rsidR="00F7723D" w:rsidRDefault="00A105E0" w:rsidP="00A105E0">
      <w:pPr>
        <w:pStyle w:val="Antrats"/>
        <w:tabs>
          <w:tab w:val="clear" w:pos="4153"/>
          <w:tab w:val="clear" w:pos="8306"/>
          <w:tab w:val="left" w:pos="709"/>
        </w:tabs>
      </w:pPr>
      <w:r w:rsidRPr="00A105E0">
        <w:t xml:space="preserve">                                                                                   202</w:t>
      </w:r>
      <w:r w:rsidR="0093227E">
        <w:t>5</w:t>
      </w:r>
      <w:r w:rsidRPr="00A105E0">
        <w:t xml:space="preserve"> m. balandžio  d. sprendimu Nr.T2-</w:t>
      </w:r>
    </w:p>
    <w:p w14:paraId="0B317E29" w14:textId="77777777" w:rsidR="00A105E0" w:rsidRDefault="00A105E0" w:rsidP="00A105E0">
      <w:pPr>
        <w:pStyle w:val="Antrats"/>
        <w:tabs>
          <w:tab w:val="clear" w:pos="4153"/>
          <w:tab w:val="clear" w:pos="8306"/>
          <w:tab w:val="left" w:pos="709"/>
        </w:tabs>
      </w:pPr>
    </w:p>
    <w:p w14:paraId="04C1B1C8" w14:textId="77777777" w:rsidR="00A105E0" w:rsidRPr="00686EDC" w:rsidRDefault="00A105E0" w:rsidP="00A105E0">
      <w:pPr>
        <w:pStyle w:val="Antrats"/>
        <w:tabs>
          <w:tab w:val="clear" w:pos="4153"/>
          <w:tab w:val="clear" w:pos="8306"/>
          <w:tab w:val="left" w:pos="709"/>
        </w:tabs>
      </w:pPr>
    </w:p>
    <w:p w14:paraId="15CDF2B1" w14:textId="77777777" w:rsidR="00A0684F" w:rsidRPr="00686EDC" w:rsidRDefault="00A0684F" w:rsidP="00A0684F">
      <w:pPr>
        <w:jc w:val="center"/>
        <w:rPr>
          <w:b/>
        </w:rPr>
      </w:pPr>
      <w:bookmarkStart w:id="0" w:name="_Hlk163137572"/>
    </w:p>
    <w:p w14:paraId="18E42A26" w14:textId="77777777" w:rsidR="00A0684F" w:rsidRPr="00686EDC" w:rsidRDefault="00A0684F" w:rsidP="00A0684F">
      <w:pPr>
        <w:jc w:val="center"/>
        <w:rPr>
          <w:b/>
        </w:rPr>
      </w:pPr>
      <w:r w:rsidRPr="00686EDC">
        <w:rPr>
          <w:b/>
        </w:rPr>
        <w:t xml:space="preserve">UŽDAROSIOS AKCINĖS BENDROVĖS „JURBARKO </w:t>
      </w:r>
      <w:r w:rsidR="007E41F7" w:rsidRPr="00686EDC">
        <w:rPr>
          <w:b/>
        </w:rPr>
        <w:t>KOMUNALININKAS</w:t>
      </w:r>
      <w:r w:rsidRPr="00686EDC">
        <w:rPr>
          <w:b/>
        </w:rPr>
        <w:t xml:space="preserve">“ </w:t>
      </w:r>
    </w:p>
    <w:p w14:paraId="0431AFFA" w14:textId="5BFE3B26" w:rsidR="00A0684F" w:rsidRPr="00686EDC" w:rsidRDefault="00A0684F" w:rsidP="00A0684F">
      <w:pPr>
        <w:jc w:val="center"/>
        <w:rPr>
          <w:b/>
        </w:rPr>
      </w:pPr>
      <w:r w:rsidRPr="00686EDC">
        <w:rPr>
          <w:b/>
        </w:rPr>
        <w:t>202</w:t>
      </w:r>
      <w:r w:rsidR="00D46EBE">
        <w:rPr>
          <w:b/>
        </w:rPr>
        <w:t>4</w:t>
      </w:r>
      <w:r w:rsidRPr="00686EDC">
        <w:rPr>
          <w:b/>
        </w:rPr>
        <w:t xml:space="preserve"> METŲ</w:t>
      </w:r>
      <w:r w:rsidR="00AA79D1" w:rsidRPr="00686EDC">
        <w:rPr>
          <w:b/>
        </w:rPr>
        <w:t xml:space="preserve"> </w:t>
      </w:r>
      <w:r w:rsidRPr="00686EDC">
        <w:rPr>
          <w:b/>
        </w:rPr>
        <w:t>METINIS PRANEŠIMAS</w:t>
      </w:r>
    </w:p>
    <w:p w14:paraId="0138B7D5" w14:textId="77777777" w:rsidR="00A0684F" w:rsidRPr="00686EDC" w:rsidRDefault="00A0684F" w:rsidP="00A0684F">
      <w:pPr>
        <w:pStyle w:val="Pavadinimas"/>
        <w:jc w:val="left"/>
        <w:rPr>
          <w:b w:val="0"/>
          <w:lang w:val="lt-LT"/>
        </w:rPr>
      </w:pPr>
    </w:p>
    <w:p w14:paraId="77F107B8" w14:textId="77777777" w:rsidR="00A0684F" w:rsidRPr="00686EDC" w:rsidRDefault="00A0684F" w:rsidP="00A0684F">
      <w:pPr>
        <w:pStyle w:val="Pavadinimas"/>
        <w:jc w:val="left"/>
        <w:rPr>
          <w:b w:val="0"/>
          <w:lang w:val="lt-LT"/>
        </w:rPr>
      </w:pPr>
    </w:p>
    <w:p w14:paraId="74C21787" w14:textId="77777777" w:rsidR="00A0684F" w:rsidRPr="00686EDC" w:rsidRDefault="00A0684F" w:rsidP="00A0684F">
      <w:pPr>
        <w:pStyle w:val="Pavadinimas"/>
        <w:jc w:val="left"/>
        <w:rPr>
          <w:b w:val="0"/>
          <w:lang w:val="lt-LT"/>
        </w:rPr>
      </w:pPr>
    </w:p>
    <w:bookmarkEnd w:id="0"/>
    <w:p w14:paraId="4C4EC569" w14:textId="77777777" w:rsidR="0075439D" w:rsidRPr="003C62C3" w:rsidRDefault="0075439D" w:rsidP="0075439D">
      <w:pPr>
        <w:jc w:val="center"/>
        <w:rPr>
          <w:b/>
          <w:bCs/>
        </w:rPr>
      </w:pPr>
      <w:r w:rsidRPr="003C62C3">
        <w:rPr>
          <w:b/>
          <w:bCs/>
        </w:rPr>
        <w:t>INFORMACIJA APIE ĮMONĘ</w:t>
      </w:r>
    </w:p>
    <w:p w14:paraId="04F825CA" w14:textId="77777777" w:rsidR="0075439D" w:rsidRPr="00C54A36" w:rsidRDefault="0075439D" w:rsidP="0075439D">
      <w:pPr>
        <w:pStyle w:val="Antrats"/>
        <w:jc w:val="center"/>
        <w:rPr>
          <w:b/>
        </w:rPr>
      </w:pPr>
    </w:p>
    <w:p w14:paraId="3ECE654A" w14:textId="000CE5DB" w:rsidR="0075439D" w:rsidRPr="00C54A36" w:rsidRDefault="0075439D" w:rsidP="0075439D">
      <w:pPr>
        <w:ind w:firstLine="851"/>
        <w:jc w:val="both"/>
      </w:pPr>
      <w:r w:rsidRPr="00C54A36">
        <w:t>Uždaroji akcinė bendrovė „Jurbarko komunalininkas“ (Bendrovė) įregistruota 1998 m. lapkričio 5 d., juridinio asmens kodas 258325370. Bendrovės įstatinis kapitalas 2018 m. gruodžio 31 d. buvo 563847,00 Eur, paskirstytas į 194430 paprast</w:t>
      </w:r>
      <w:r w:rsidR="007726A0" w:rsidRPr="00C54A36">
        <w:t>ųjų</w:t>
      </w:r>
      <w:r w:rsidRPr="00C54A36">
        <w:t xml:space="preserve"> vardin</w:t>
      </w:r>
      <w:r w:rsidR="007726A0" w:rsidRPr="00C54A36">
        <w:t>ių</w:t>
      </w:r>
      <w:r w:rsidRPr="00C54A36">
        <w:t xml:space="preserve"> akcij</w:t>
      </w:r>
      <w:r w:rsidR="007726A0" w:rsidRPr="00C54A36">
        <w:t>ų</w:t>
      </w:r>
      <w:r w:rsidRPr="00C54A36">
        <w:t>. Vienos akcijos nominalioji vertė – 2,90 Eur. Bendrovės pagrindinis ir vienintelis akcininkas yra Jurbarko rajono savivaldybė, kuriai priklauso 100 proc. akcijų. Dukterinių įmonių, filialų ar atstovybių bendrovė neturi.</w:t>
      </w:r>
    </w:p>
    <w:p w14:paraId="0F10967C" w14:textId="54B937BF" w:rsidR="0075439D" w:rsidRPr="00C54A36" w:rsidRDefault="0075439D" w:rsidP="007726A0">
      <w:pPr>
        <w:ind w:firstLine="851"/>
        <w:jc w:val="both"/>
      </w:pPr>
      <w:r w:rsidRPr="00C54A36">
        <w:t>Bendrovės valdymo organai yra visuotinis akcininkų susirinkimas, ir vienasmenis valdymo organas –</w:t>
      </w:r>
      <w:r w:rsidR="007726A0" w:rsidRPr="00C54A36">
        <w:t xml:space="preserve"> </w:t>
      </w:r>
      <w:r w:rsidRPr="00C54A36">
        <w:t>direktorius. Stebėtojų taryba nesudaryta.</w:t>
      </w:r>
    </w:p>
    <w:p w14:paraId="0A69DB48" w14:textId="77777777" w:rsidR="0075439D" w:rsidRPr="00C54A36" w:rsidRDefault="0075439D" w:rsidP="0075439D">
      <w:pPr>
        <w:pStyle w:val="Antrats"/>
      </w:pPr>
    </w:p>
    <w:p w14:paraId="1A0E1088" w14:textId="77777777" w:rsidR="0075439D" w:rsidRPr="00C54A36" w:rsidRDefault="0075439D" w:rsidP="0075439D">
      <w:pPr>
        <w:ind w:firstLine="851"/>
        <w:jc w:val="both"/>
        <w:rPr>
          <w:rFonts w:eastAsia="Calibri"/>
        </w:rPr>
      </w:pPr>
      <w:r w:rsidRPr="00C54A36">
        <w:rPr>
          <w:rFonts w:eastAsia="Calibri"/>
          <w:b/>
        </w:rPr>
        <w:t>Bendrovės Misija</w:t>
      </w:r>
      <w:r w:rsidRPr="00C54A36">
        <w:rPr>
          <w:rFonts w:eastAsia="Calibri"/>
        </w:rPr>
        <w:t xml:space="preserve"> – užtikrinant savivaldybės strateginius interesus efektyviai vystyti paslaugų sistemą pagal kompetenciją priskirtose srityse, patiriant mažiausias sąnaudas ir darant minimalų poveikį aplinkai.</w:t>
      </w:r>
    </w:p>
    <w:p w14:paraId="289CEDCD" w14:textId="77777777" w:rsidR="0075439D" w:rsidRPr="00C54A36" w:rsidRDefault="0075439D" w:rsidP="0075439D">
      <w:pPr>
        <w:ind w:firstLine="851"/>
        <w:jc w:val="both"/>
        <w:rPr>
          <w:rFonts w:eastAsia="Calibri"/>
        </w:rPr>
      </w:pPr>
    </w:p>
    <w:p w14:paraId="275B9463" w14:textId="77777777" w:rsidR="0075439D" w:rsidRPr="00C54A36" w:rsidRDefault="0075439D" w:rsidP="0075439D">
      <w:pPr>
        <w:ind w:firstLine="851"/>
        <w:jc w:val="both"/>
        <w:rPr>
          <w:rFonts w:eastAsia="Calibri"/>
        </w:rPr>
      </w:pPr>
      <w:r w:rsidRPr="00C54A36">
        <w:rPr>
          <w:rFonts w:eastAsia="Calibri"/>
          <w:b/>
        </w:rPr>
        <w:t xml:space="preserve">Bendrovės Vizija </w:t>
      </w:r>
      <w:r w:rsidRPr="00C54A36">
        <w:rPr>
          <w:rFonts w:eastAsia="Calibri"/>
        </w:rPr>
        <w:t>– auganti, socialiai atsakinga, pažangos siekianti, gerinanti teikiamų paslaugų kokybę įmonė.</w:t>
      </w:r>
    </w:p>
    <w:p w14:paraId="7F58554E" w14:textId="77777777" w:rsidR="0075439D" w:rsidRPr="00C54A36" w:rsidRDefault="0075439D" w:rsidP="0075439D">
      <w:pPr>
        <w:suppressAutoHyphens/>
        <w:ind w:firstLine="709"/>
        <w:jc w:val="both"/>
      </w:pPr>
    </w:p>
    <w:p w14:paraId="7ACD8C24" w14:textId="77777777" w:rsidR="0075439D" w:rsidRPr="00C54A36" w:rsidRDefault="0075439D" w:rsidP="0075439D">
      <w:pPr>
        <w:suppressAutoHyphens/>
        <w:ind w:firstLine="709"/>
        <w:jc w:val="both"/>
      </w:pPr>
      <w:r w:rsidRPr="00C54A36">
        <w:t>Bendrovės klientai – Jurbarko rajono savivaldybė, Jurbarko rajono savivaldybės Jurbarko seniūnija, Jurbarko miesto daugiabučių namų bendrijos ir butų savininkai.</w:t>
      </w:r>
    </w:p>
    <w:p w14:paraId="3A863631" w14:textId="77777777" w:rsidR="0075439D" w:rsidRPr="00C54A36" w:rsidRDefault="0075439D" w:rsidP="0075439D">
      <w:pPr>
        <w:tabs>
          <w:tab w:val="center" w:pos="4153"/>
          <w:tab w:val="right" w:pos="8306"/>
        </w:tabs>
        <w:ind w:firstLine="709"/>
        <w:jc w:val="both"/>
      </w:pPr>
      <w:r w:rsidRPr="00C54A36">
        <w:t>UAB „Jurbarko komunalininkas“ 2024 metų finansinės atskaitomybės auditą atliko UAB „</w:t>
      </w:r>
      <w:proofErr w:type="spellStart"/>
      <w:r w:rsidRPr="00C54A36">
        <w:t>Kristalina</w:t>
      </w:r>
      <w:proofErr w:type="spellEnd"/>
      <w:r w:rsidRPr="00C54A36">
        <w:t>“. Buvo atliktas 2024 m. gruodžio 31 d. balanso ir pelno (nuostolių)  auditas (audito išvada pridedama).</w:t>
      </w:r>
    </w:p>
    <w:p w14:paraId="49D9CC0B" w14:textId="77777777" w:rsidR="0075439D" w:rsidRPr="00C54A36" w:rsidRDefault="0075439D" w:rsidP="0075439D">
      <w:pPr>
        <w:suppressAutoHyphens/>
        <w:ind w:firstLine="709"/>
        <w:jc w:val="both"/>
      </w:pPr>
    </w:p>
    <w:p w14:paraId="43759E75" w14:textId="77777777" w:rsidR="0075439D" w:rsidRPr="00C54A36" w:rsidRDefault="0075439D" w:rsidP="0075439D">
      <w:pPr>
        <w:tabs>
          <w:tab w:val="center" w:pos="4153"/>
          <w:tab w:val="right" w:pos="8306"/>
        </w:tabs>
        <w:ind w:firstLine="709"/>
        <w:jc w:val="center"/>
        <w:rPr>
          <w:b/>
          <w:bCs/>
        </w:rPr>
      </w:pPr>
      <w:r w:rsidRPr="00C54A36">
        <w:rPr>
          <w:b/>
          <w:bCs/>
        </w:rPr>
        <w:t>BENDROVĖS VEIKLA</w:t>
      </w:r>
    </w:p>
    <w:p w14:paraId="124CCDE4" w14:textId="77777777" w:rsidR="0075439D" w:rsidRPr="00C54A36" w:rsidRDefault="0075439D" w:rsidP="0075439D">
      <w:pPr>
        <w:tabs>
          <w:tab w:val="center" w:pos="4153"/>
          <w:tab w:val="right" w:pos="8306"/>
        </w:tabs>
        <w:ind w:firstLine="709"/>
        <w:jc w:val="both"/>
      </w:pPr>
    </w:p>
    <w:p w14:paraId="27836013" w14:textId="0E2E6BFA" w:rsidR="0075439D" w:rsidRPr="00C54A36" w:rsidRDefault="0075439D" w:rsidP="0075439D">
      <w:pPr>
        <w:ind w:firstLine="567"/>
        <w:jc w:val="both"/>
      </w:pPr>
      <w:r w:rsidRPr="00C54A36">
        <w:t>Uždarosios akcinės bendrovės „Jurbarko komunalininkas“ (toliau – Bendrovė</w:t>
      </w:r>
      <w:r w:rsidR="007E6511" w:rsidRPr="00C54A36">
        <w:t>)</w:t>
      </w:r>
      <w:r w:rsidRPr="00C54A36">
        <w:t xml:space="preserve"> veiklos pobūdis yra aprašytas </w:t>
      </w:r>
      <w:bookmarkStart w:id="1" w:name="_Hlk67311302"/>
      <w:r w:rsidRPr="00C54A36">
        <w:t xml:space="preserve">Bendrovės įstatuose, patvirtintuose Jurbarko rajono savivaldybės tarybos (toliau – Savivaldybės taryba) 2018 m. sausio 25 d. sprendimu Nr. T2-23 „Dėl uždarosios akcinės bendrovės „Jurbarko komunalininkas“ įstatų patvirtinimo“. </w:t>
      </w:r>
      <w:bookmarkStart w:id="2" w:name="_Hlk38962341"/>
      <w:r w:rsidRPr="00C54A36">
        <w:t xml:space="preserve">Bendrovės pagrindinė funkcija yra teikti viešąsias paslaugas ir vykdyti kitą veiklą, siekiant padėti Jurbarko rajono savivaldybės administracijai (toliau – Savivaldybės administracija) užtikrinti viešuosius interesus. </w:t>
      </w:r>
      <w:bookmarkEnd w:id="1"/>
      <w:r w:rsidRPr="00C54A36">
        <w:t xml:space="preserve">Taip pat Savivaldybės administracijos pavedimu yra pavesta teikti daugiabučių namų šilumos tiekimo punktų priežiūros, daugiabučių gyvenamųjų namų administravimo, daugiabučių gyvenamųjų namų techninės priežiūros paslaugas, o taip pat šilumos tiekimo paslaugas Jurbarko r. </w:t>
      </w:r>
      <w:r w:rsidR="007726A0" w:rsidRPr="00C54A36">
        <w:t xml:space="preserve">sav. </w:t>
      </w:r>
      <w:r w:rsidRPr="00C54A36">
        <w:t xml:space="preserve">seniūnijose. </w:t>
      </w:r>
      <w:bookmarkEnd w:id="2"/>
      <w:r w:rsidRPr="00C54A36">
        <w:t xml:space="preserve">Nors Bendrovės teisinė forma (uždaroji akcinė bendrovė) yra pelno siekiančio juridinio asmens, </w:t>
      </w:r>
      <w:r w:rsidR="007726A0" w:rsidRPr="00C54A36">
        <w:t>tačiau B</w:t>
      </w:r>
      <w:r w:rsidRPr="00C54A36">
        <w:t>endrovei nėra keliamas maksimalaus pelno siekimo tikslas.</w:t>
      </w:r>
    </w:p>
    <w:p w14:paraId="76096DE0" w14:textId="77777777" w:rsidR="0075439D" w:rsidRPr="00C54A36" w:rsidRDefault="0075439D" w:rsidP="0075439D">
      <w:pPr>
        <w:ind w:firstLine="567"/>
        <w:jc w:val="both"/>
      </w:pPr>
      <w:r w:rsidRPr="00C54A36">
        <w:t>Pagrindinės Bendrovės veiklos sritys yra:</w:t>
      </w:r>
    </w:p>
    <w:p w14:paraId="62C91452" w14:textId="77777777" w:rsidR="0075439D" w:rsidRDefault="0075439D" w:rsidP="0075439D">
      <w:pPr>
        <w:ind w:firstLine="851"/>
        <w:jc w:val="both"/>
      </w:pPr>
    </w:p>
    <w:p w14:paraId="571D87FF" w14:textId="77777777" w:rsidR="0075439D" w:rsidRDefault="0075439D" w:rsidP="0075439D">
      <w:pPr>
        <w:ind w:firstLine="851"/>
        <w:jc w:val="both"/>
      </w:pPr>
      <w:r w:rsidRPr="00B14A72">
        <w:t>Viešųjų miesto teritorijų</w:t>
      </w:r>
      <w:r>
        <w:t xml:space="preserve">, želdynų priežiūra tvarkymas ir kūrimas; </w:t>
      </w:r>
    </w:p>
    <w:p w14:paraId="22F7254B" w14:textId="77777777" w:rsidR="0075439D" w:rsidRDefault="0075439D" w:rsidP="0075439D">
      <w:pPr>
        <w:ind w:firstLine="851"/>
        <w:jc w:val="both"/>
      </w:pPr>
      <w:r>
        <w:t>Miesto viešųjų erdvių apželdinimas, įgėlinimas ir priežiūra;</w:t>
      </w:r>
    </w:p>
    <w:p w14:paraId="7E5E780C" w14:textId="77777777" w:rsidR="0075439D" w:rsidRDefault="0075439D" w:rsidP="0075439D">
      <w:pPr>
        <w:ind w:firstLine="851"/>
        <w:jc w:val="both"/>
      </w:pPr>
      <w:r>
        <w:t xml:space="preserve">Miesto senųjų ir naujųjų kapinių priežiūra; </w:t>
      </w:r>
    </w:p>
    <w:p w14:paraId="09306158" w14:textId="77777777" w:rsidR="0075439D" w:rsidRPr="00C54A36" w:rsidRDefault="0075439D" w:rsidP="0075439D">
      <w:pPr>
        <w:ind w:firstLine="851"/>
        <w:jc w:val="both"/>
      </w:pPr>
      <w:r w:rsidRPr="00C54A36">
        <w:t>Miesto viešųjų tualetų priežiūra;</w:t>
      </w:r>
    </w:p>
    <w:p w14:paraId="20131F8C" w14:textId="77777777" w:rsidR="0075439D" w:rsidRPr="00C54A36" w:rsidRDefault="0075439D" w:rsidP="0075439D">
      <w:pPr>
        <w:ind w:firstLine="851"/>
        <w:jc w:val="both"/>
      </w:pPr>
    </w:p>
    <w:p w14:paraId="18AE08A4" w14:textId="77777777" w:rsidR="0075439D" w:rsidRPr="00C54A36" w:rsidRDefault="0075439D" w:rsidP="0075439D">
      <w:pPr>
        <w:ind w:firstLine="851"/>
        <w:jc w:val="both"/>
      </w:pPr>
      <w:r w:rsidRPr="00C54A36">
        <w:t>Daugiabučių gyvenamųjų namų administravimas;</w:t>
      </w:r>
    </w:p>
    <w:p w14:paraId="678E39B1" w14:textId="77777777" w:rsidR="0075439D" w:rsidRPr="00C54A36" w:rsidRDefault="0075439D" w:rsidP="0075439D">
      <w:pPr>
        <w:ind w:firstLine="851"/>
        <w:jc w:val="both"/>
      </w:pPr>
      <w:r w:rsidRPr="00C54A36">
        <w:t>Daugiabučių gyvenamųjų namų techninė priežiūra;</w:t>
      </w:r>
    </w:p>
    <w:p w14:paraId="56482B64" w14:textId="77777777" w:rsidR="0075439D" w:rsidRPr="00C54A36" w:rsidRDefault="0075439D" w:rsidP="0075439D">
      <w:pPr>
        <w:ind w:firstLine="851"/>
        <w:jc w:val="both"/>
      </w:pPr>
      <w:r w:rsidRPr="00C54A36">
        <w:t>Administruojamų namų remontas;</w:t>
      </w:r>
    </w:p>
    <w:p w14:paraId="29B59158" w14:textId="77777777" w:rsidR="0075439D" w:rsidRPr="00C54A36" w:rsidRDefault="0075439D" w:rsidP="0075439D">
      <w:pPr>
        <w:ind w:firstLine="851"/>
        <w:jc w:val="both"/>
      </w:pPr>
      <w:r w:rsidRPr="00C54A36">
        <w:t>Daugiabučių namų atnaujinimo (modernizavimo) programos įgyvendinimas;</w:t>
      </w:r>
    </w:p>
    <w:p w14:paraId="359593AB" w14:textId="77777777" w:rsidR="0075439D" w:rsidRPr="00C54A36" w:rsidRDefault="0075439D" w:rsidP="0075439D">
      <w:pPr>
        <w:ind w:firstLine="851"/>
        <w:jc w:val="both"/>
      </w:pPr>
      <w:r w:rsidRPr="00C54A36">
        <w:t>Savivaldybės būsto fondo administravimas:</w:t>
      </w:r>
    </w:p>
    <w:p w14:paraId="58C8E9AE" w14:textId="77777777" w:rsidR="0075439D" w:rsidRPr="00C54A36" w:rsidRDefault="0075439D" w:rsidP="0075439D">
      <w:pPr>
        <w:ind w:firstLine="851"/>
        <w:jc w:val="both"/>
      </w:pPr>
      <w:r w:rsidRPr="00C54A36">
        <w:t>Šilumos gamyba ir  tiekimas;</w:t>
      </w:r>
    </w:p>
    <w:p w14:paraId="2EB9968C" w14:textId="77777777" w:rsidR="0075439D" w:rsidRPr="00C54A36" w:rsidRDefault="0075439D" w:rsidP="0075439D">
      <w:pPr>
        <w:ind w:firstLine="851"/>
        <w:jc w:val="both"/>
      </w:pPr>
    </w:p>
    <w:p w14:paraId="20D146A3" w14:textId="77777777" w:rsidR="0075439D" w:rsidRPr="00C54A36" w:rsidRDefault="0075439D" w:rsidP="0075439D">
      <w:pPr>
        <w:ind w:firstLine="851"/>
        <w:jc w:val="both"/>
      </w:pPr>
      <w:r w:rsidRPr="00C54A36">
        <w:t>Vietinės reikšmės kelių, gatvių ir jų apšvietimo sistemų priežiūra;</w:t>
      </w:r>
    </w:p>
    <w:p w14:paraId="178FA386" w14:textId="77777777" w:rsidR="0075439D" w:rsidRPr="00C54A36" w:rsidRDefault="0075439D" w:rsidP="0075439D">
      <w:pPr>
        <w:ind w:firstLine="851"/>
        <w:jc w:val="both"/>
      </w:pPr>
      <w:r w:rsidRPr="00C54A36">
        <w:t>Miesto šviesoforų priežiūra;</w:t>
      </w:r>
    </w:p>
    <w:p w14:paraId="7C810A04" w14:textId="77777777" w:rsidR="0075439D" w:rsidRPr="00C54A36" w:rsidRDefault="0075439D" w:rsidP="0075439D">
      <w:pPr>
        <w:jc w:val="both"/>
      </w:pPr>
    </w:p>
    <w:p w14:paraId="7D6A4073" w14:textId="414B8F09" w:rsidR="0075439D" w:rsidRPr="00C54A36" w:rsidRDefault="0075439D" w:rsidP="0075439D">
      <w:pPr>
        <w:ind w:firstLine="851"/>
        <w:jc w:val="both"/>
      </w:pPr>
      <w:r w:rsidRPr="00C54A36">
        <w:t>Pakuočių, susidariusių rūšiuojant mišriąsias atliekas, surinkimas</w:t>
      </w:r>
      <w:r w:rsidR="007726A0" w:rsidRPr="00C54A36">
        <w:t>.</w:t>
      </w:r>
    </w:p>
    <w:p w14:paraId="70376580" w14:textId="2F749BF4" w:rsidR="0075439D" w:rsidRPr="00C54A36" w:rsidRDefault="00E853EB" w:rsidP="00E853EB">
      <w:pPr>
        <w:jc w:val="both"/>
      </w:pPr>
      <w:r w:rsidRPr="00C54A36">
        <w:t xml:space="preserve">         Bendrovei 2024–2027 metų siekiamų tikslų ir keliamų lūkesčių raštas, patvirtintas Jurbarko savivaldybės administracijos direktoriaus 2020 m gegužės 27 d. įsakymu Nr. O1-615 (toliau – strategija), skirtas efektyviam žmogiškųjų, finansinių, technologinių ir kitų išteklių panaudojimui įvertinti bei suplanuoti įgyvendinamus strateginius tikslus, siekiančius nustatytos Bendrovės vizijos ir vykdančius Bendrovės misiją.</w:t>
      </w:r>
    </w:p>
    <w:p w14:paraId="14B0FCB3" w14:textId="17C0209A" w:rsidR="0075439D" w:rsidRPr="00C54A36" w:rsidRDefault="0075439D" w:rsidP="0075439D">
      <w:pPr>
        <w:ind w:firstLine="851"/>
        <w:jc w:val="both"/>
      </w:pPr>
      <w:r w:rsidRPr="00C54A36">
        <w:t xml:space="preserve">Pagrindiniai akcininko lūkesčiai ir </w:t>
      </w:r>
      <w:r w:rsidR="007726A0" w:rsidRPr="00C54A36">
        <w:t>B</w:t>
      </w:r>
      <w:r w:rsidRPr="00C54A36">
        <w:t>endrovei iškelti tikslai:</w:t>
      </w:r>
    </w:p>
    <w:p w14:paraId="64DB0C6F" w14:textId="77777777" w:rsidR="0075439D" w:rsidRPr="00C54A36" w:rsidRDefault="0075439D" w:rsidP="0075439D">
      <w:pPr>
        <w:ind w:firstLine="851"/>
        <w:jc w:val="both"/>
      </w:pPr>
      <w:r w:rsidRPr="00C54A36">
        <w:rPr>
          <w:rFonts w:ascii="Verdana" w:eastAsia="Verdana" w:hAnsi="Verdana" w:cs="Verdana"/>
        </w:rPr>
        <w:t xml:space="preserve">• </w:t>
      </w:r>
      <w:r w:rsidRPr="00C54A36">
        <w:t>teikiamų paslaugų kokybės užtikrinimas;</w:t>
      </w:r>
    </w:p>
    <w:p w14:paraId="4278DB03" w14:textId="77777777" w:rsidR="0075439D" w:rsidRPr="00C54A36" w:rsidRDefault="0075439D" w:rsidP="0075439D">
      <w:pPr>
        <w:ind w:firstLine="851"/>
        <w:jc w:val="both"/>
      </w:pPr>
      <w:r w:rsidRPr="00C54A36">
        <w:rPr>
          <w:rFonts w:ascii="Verdana" w:eastAsia="Verdana" w:hAnsi="Verdana" w:cs="Verdana"/>
        </w:rPr>
        <w:t xml:space="preserve">• </w:t>
      </w:r>
      <w:r w:rsidRPr="00C54A36">
        <w:t>klientų aptarnavimo gerinimas;</w:t>
      </w:r>
    </w:p>
    <w:p w14:paraId="3176D004" w14:textId="77777777" w:rsidR="0075439D" w:rsidRPr="00C54A36" w:rsidRDefault="0075439D" w:rsidP="0075439D">
      <w:pPr>
        <w:ind w:firstLine="851"/>
        <w:jc w:val="both"/>
      </w:pPr>
      <w:r w:rsidRPr="00C54A36">
        <w:rPr>
          <w:rFonts w:ascii="Verdana" w:eastAsia="Verdana" w:hAnsi="Verdana" w:cs="Verdana"/>
        </w:rPr>
        <w:t xml:space="preserve">• </w:t>
      </w:r>
      <w:r w:rsidRPr="00C54A36">
        <w:t>naujų klientų plėtra;</w:t>
      </w:r>
    </w:p>
    <w:p w14:paraId="3616FFB2" w14:textId="77777777" w:rsidR="0075439D" w:rsidRPr="00C54A36" w:rsidRDefault="0075439D" w:rsidP="0075439D">
      <w:pPr>
        <w:ind w:firstLine="851"/>
        <w:jc w:val="both"/>
      </w:pPr>
      <w:r w:rsidRPr="00C54A36">
        <w:rPr>
          <w:rFonts w:ascii="Verdana" w:eastAsia="Verdana" w:hAnsi="Verdana" w:cs="Verdana"/>
        </w:rPr>
        <w:t xml:space="preserve">• </w:t>
      </w:r>
      <w:r w:rsidRPr="00C54A36">
        <w:t>investicijų ir inovacijų vykdymas;</w:t>
      </w:r>
    </w:p>
    <w:p w14:paraId="2B5C2C21" w14:textId="77777777" w:rsidR="0075439D" w:rsidRPr="00C54A36" w:rsidRDefault="0075439D" w:rsidP="0075439D">
      <w:pPr>
        <w:ind w:firstLine="851"/>
        <w:jc w:val="both"/>
      </w:pPr>
      <w:r w:rsidRPr="00C54A36">
        <w:rPr>
          <w:rFonts w:ascii="Verdana" w:eastAsia="Verdana" w:hAnsi="Verdana" w:cs="Verdana"/>
        </w:rPr>
        <w:t xml:space="preserve">• </w:t>
      </w:r>
      <w:r w:rsidRPr="00C54A36">
        <w:t>komandos stiprinimas;</w:t>
      </w:r>
    </w:p>
    <w:p w14:paraId="0A15A703" w14:textId="77777777" w:rsidR="0075439D" w:rsidRPr="00C54A36" w:rsidRDefault="0075439D" w:rsidP="0075439D">
      <w:pPr>
        <w:ind w:firstLine="851"/>
        <w:jc w:val="both"/>
      </w:pPr>
      <w:r w:rsidRPr="00C54A36">
        <w:t>● darbuotojų įsitraukimas:</w:t>
      </w:r>
    </w:p>
    <w:p w14:paraId="7BB4DA54" w14:textId="77777777" w:rsidR="0075439D" w:rsidRPr="00C54A36" w:rsidRDefault="0075439D" w:rsidP="0075439D">
      <w:pPr>
        <w:ind w:firstLine="851"/>
        <w:jc w:val="both"/>
      </w:pPr>
      <w:r w:rsidRPr="00C54A36">
        <w:t>● socialinė atsakomybė;</w:t>
      </w:r>
    </w:p>
    <w:p w14:paraId="6428CA37" w14:textId="77777777" w:rsidR="0075439D" w:rsidRPr="00C54A36" w:rsidRDefault="0075439D" w:rsidP="0075439D">
      <w:pPr>
        <w:ind w:firstLine="851"/>
        <w:jc w:val="both"/>
      </w:pPr>
      <w:r w:rsidRPr="00C54A36">
        <w:t>● veiklos konkurencingumas;</w:t>
      </w:r>
    </w:p>
    <w:p w14:paraId="0BE28A02" w14:textId="77777777" w:rsidR="0075439D" w:rsidRPr="00C54A36" w:rsidRDefault="0075439D" w:rsidP="0075439D">
      <w:pPr>
        <w:ind w:firstLine="851"/>
        <w:jc w:val="both"/>
      </w:pPr>
      <w:r w:rsidRPr="00C54A36">
        <w:t>● geroji valdysena.</w:t>
      </w:r>
    </w:p>
    <w:p w14:paraId="0CD52308" w14:textId="77777777" w:rsidR="0075439D" w:rsidRPr="00C54A36" w:rsidRDefault="0075439D" w:rsidP="0075439D">
      <w:pPr>
        <w:tabs>
          <w:tab w:val="center" w:pos="4153"/>
          <w:tab w:val="right" w:pos="8306"/>
        </w:tabs>
        <w:ind w:firstLine="709"/>
        <w:jc w:val="both"/>
      </w:pPr>
    </w:p>
    <w:p w14:paraId="67AD9523" w14:textId="77777777" w:rsidR="0075439D" w:rsidRPr="00C54A36" w:rsidRDefault="0075439D" w:rsidP="0075439D">
      <w:pPr>
        <w:tabs>
          <w:tab w:val="center" w:pos="4153"/>
          <w:tab w:val="right" w:pos="8306"/>
        </w:tabs>
        <w:ind w:firstLine="709"/>
        <w:jc w:val="center"/>
        <w:rPr>
          <w:b/>
          <w:bCs/>
          <w:iCs/>
        </w:rPr>
      </w:pPr>
      <w:r w:rsidRPr="00C54A36">
        <w:rPr>
          <w:b/>
          <w:bCs/>
          <w:iCs/>
        </w:rPr>
        <w:t>DARBUOTOJAI</w:t>
      </w:r>
    </w:p>
    <w:p w14:paraId="093F5881" w14:textId="77777777" w:rsidR="0075439D" w:rsidRPr="00C54A36" w:rsidRDefault="0075439D" w:rsidP="0075439D">
      <w:pPr>
        <w:tabs>
          <w:tab w:val="center" w:pos="4153"/>
          <w:tab w:val="right" w:pos="8306"/>
        </w:tabs>
        <w:ind w:firstLine="709"/>
        <w:jc w:val="both"/>
        <w:rPr>
          <w:b/>
          <w:i/>
          <w:iCs/>
        </w:rPr>
      </w:pPr>
    </w:p>
    <w:p w14:paraId="5E32F8D8" w14:textId="77777777" w:rsidR="0075439D" w:rsidRPr="00C54A36" w:rsidRDefault="0075439D" w:rsidP="0075439D">
      <w:pPr>
        <w:tabs>
          <w:tab w:val="center" w:pos="4153"/>
          <w:tab w:val="right" w:pos="8306"/>
        </w:tabs>
        <w:ind w:firstLine="709"/>
        <w:jc w:val="both"/>
        <w:rPr>
          <w:bCs/>
        </w:rPr>
      </w:pPr>
      <w:r w:rsidRPr="00C54A36">
        <w:rPr>
          <w:bCs/>
        </w:rPr>
        <w:t>Bendrovėje yra patvirtinti 92,5 etatai, tačiau šiuo metu jie ne visi užimti. Kaip ir ankstesniais metais darbuotojų skaičius priklauso nuo sezoniškumo.</w:t>
      </w:r>
    </w:p>
    <w:p w14:paraId="64816835" w14:textId="77777777" w:rsidR="0075439D" w:rsidRPr="00C54A36" w:rsidRDefault="0075439D" w:rsidP="0075439D">
      <w:pPr>
        <w:suppressAutoHyphens/>
        <w:ind w:firstLine="709"/>
        <w:jc w:val="both"/>
      </w:pPr>
      <w:r w:rsidRPr="00C54A36">
        <w:t>Vidutinis darbuotojų skaičius per  2024 metus buvo 72 žmonės.</w:t>
      </w:r>
    </w:p>
    <w:p w14:paraId="5387AF1E" w14:textId="1F76B659" w:rsidR="0075439D" w:rsidRPr="00C54A36" w:rsidRDefault="0075439D" w:rsidP="0075439D">
      <w:pPr>
        <w:suppressAutoHyphens/>
        <w:ind w:firstLine="709"/>
        <w:jc w:val="both"/>
      </w:pPr>
      <w:r w:rsidRPr="00C54A36">
        <w:t>Darbuotojų skaičius ataskaitinių 2024 metų pradžioje buvo 71, metų pabaigoje –</w:t>
      </w:r>
      <w:r w:rsidR="006744F2" w:rsidRPr="00C54A36">
        <w:t xml:space="preserve"> </w:t>
      </w:r>
      <w:r w:rsidRPr="00C54A36">
        <w:t xml:space="preserve">73. Bendrovės darbuotojų kaitai įtakos turi </w:t>
      </w:r>
      <w:r w:rsidR="007726A0" w:rsidRPr="00C54A36">
        <w:t>B</w:t>
      </w:r>
      <w:r w:rsidRPr="00C54A36">
        <w:t>endrovės dalyvavimas užimtumo tarnybos ir savivaldybės viešųjų darbų bei užimtumo didinimo programose. Per 2024 m. buvo įdarbint</w:t>
      </w:r>
      <w:r w:rsidR="006744F2" w:rsidRPr="00C54A36">
        <w:t>i</w:t>
      </w:r>
      <w:r w:rsidRPr="00C54A36">
        <w:t xml:space="preserve"> 5 darbuotoj</w:t>
      </w:r>
      <w:r w:rsidR="006744F2" w:rsidRPr="00C54A36">
        <w:t>ai</w:t>
      </w:r>
      <w:r w:rsidRPr="00C54A36">
        <w:t xml:space="preserve">. Visuomenei naudingus darbus 2024 m. </w:t>
      </w:r>
      <w:r w:rsidR="007726A0" w:rsidRPr="00C54A36">
        <w:t>B</w:t>
      </w:r>
      <w:r w:rsidRPr="00C54A36">
        <w:t>endrovėje atliko 18 darbuotojų. Šienavimo sezono metu papildomai įdarbinama dar apie 3 darbinink</w:t>
      </w:r>
      <w:r w:rsidR="006744F2" w:rsidRPr="00C54A36">
        <w:t>us</w:t>
      </w:r>
      <w:r w:rsidRPr="00C54A36">
        <w:t xml:space="preserve">. </w:t>
      </w:r>
    </w:p>
    <w:p w14:paraId="1755E107" w14:textId="77777777" w:rsidR="0075439D" w:rsidRPr="00C54A36" w:rsidRDefault="0075439D" w:rsidP="0075439D">
      <w:pPr>
        <w:suppressAutoHyphens/>
        <w:ind w:firstLine="709"/>
        <w:jc w:val="both"/>
      </w:pPr>
    </w:p>
    <w:p w14:paraId="54A675D3" w14:textId="6558B6D9" w:rsidR="0075439D" w:rsidRPr="00C54A36" w:rsidRDefault="0075439D" w:rsidP="0075439D">
      <w:pPr>
        <w:tabs>
          <w:tab w:val="center" w:pos="4153"/>
          <w:tab w:val="right" w:pos="8306"/>
        </w:tabs>
        <w:ind w:firstLine="709"/>
        <w:jc w:val="both"/>
        <w:rPr>
          <w:iCs/>
        </w:rPr>
      </w:pPr>
      <w:r w:rsidRPr="00C54A36">
        <w:rPr>
          <w:iCs/>
        </w:rPr>
        <w:t>Darbuotojų pasiskirstymas pagal grupes 2024</w:t>
      </w:r>
      <w:r w:rsidR="0068488B" w:rsidRPr="00C54A36">
        <w:rPr>
          <w:iCs/>
        </w:rPr>
        <w:t xml:space="preserve"> m. gruodžio </w:t>
      </w:r>
      <w:r w:rsidRPr="00C54A36">
        <w:rPr>
          <w:iCs/>
        </w:rPr>
        <w:t>31</w:t>
      </w:r>
      <w:r w:rsidR="0068488B" w:rsidRPr="00C54A36">
        <w:rPr>
          <w:iCs/>
        </w:rPr>
        <w:t xml:space="preserve"> dieną</w:t>
      </w:r>
      <w:r w:rsidRPr="00C54A36">
        <w:rPr>
          <w:iCs/>
        </w:rPr>
        <w:t xml:space="preserve"> pateiktas lentelėje:</w:t>
      </w:r>
    </w:p>
    <w:tbl>
      <w:tblPr>
        <w:tblW w:w="5000" w:type="pct"/>
        <w:tblLook w:val="0000" w:firstRow="0" w:lastRow="0" w:firstColumn="0" w:lastColumn="0" w:noHBand="0" w:noVBand="0"/>
      </w:tblPr>
      <w:tblGrid>
        <w:gridCol w:w="2434"/>
        <w:gridCol w:w="2263"/>
        <w:gridCol w:w="2406"/>
        <w:gridCol w:w="2406"/>
      </w:tblGrid>
      <w:tr w:rsidR="00C54A36" w:rsidRPr="00C54A36" w14:paraId="175A479E" w14:textId="77777777" w:rsidTr="00F4512C">
        <w:trPr>
          <w:trHeight w:val="290"/>
        </w:trPr>
        <w:tc>
          <w:tcPr>
            <w:tcW w:w="1280" w:type="pct"/>
            <w:tcBorders>
              <w:top w:val="single" w:sz="6" w:space="0" w:color="auto"/>
              <w:left w:val="single" w:sz="6" w:space="0" w:color="auto"/>
              <w:bottom w:val="single" w:sz="6" w:space="0" w:color="auto"/>
              <w:right w:val="single" w:sz="6" w:space="0" w:color="auto"/>
            </w:tcBorders>
          </w:tcPr>
          <w:p w14:paraId="110306E8" w14:textId="77777777" w:rsidR="0075439D" w:rsidRPr="00C54A36" w:rsidRDefault="0075439D" w:rsidP="00F4512C">
            <w:pPr>
              <w:autoSpaceDE w:val="0"/>
              <w:autoSpaceDN w:val="0"/>
              <w:adjustRightInd w:val="0"/>
              <w:jc w:val="right"/>
              <w:rPr>
                <w:sz w:val="22"/>
                <w:szCs w:val="22"/>
              </w:rPr>
            </w:pPr>
          </w:p>
        </w:tc>
        <w:tc>
          <w:tcPr>
            <w:tcW w:w="1190" w:type="pct"/>
            <w:tcBorders>
              <w:top w:val="single" w:sz="6" w:space="0" w:color="auto"/>
              <w:left w:val="single" w:sz="6" w:space="0" w:color="auto"/>
              <w:bottom w:val="single" w:sz="6" w:space="0" w:color="auto"/>
              <w:right w:val="single" w:sz="6" w:space="0" w:color="auto"/>
            </w:tcBorders>
          </w:tcPr>
          <w:p w14:paraId="3C2CB14C" w14:textId="3D1D5806" w:rsidR="0075439D" w:rsidRPr="00C54A36" w:rsidRDefault="0075439D" w:rsidP="00F4512C">
            <w:pPr>
              <w:autoSpaceDE w:val="0"/>
              <w:autoSpaceDN w:val="0"/>
              <w:adjustRightInd w:val="0"/>
              <w:jc w:val="center"/>
              <w:rPr>
                <w:b/>
                <w:sz w:val="22"/>
                <w:szCs w:val="22"/>
              </w:rPr>
            </w:pPr>
            <w:r w:rsidRPr="00C54A36">
              <w:rPr>
                <w:b/>
                <w:sz w:val="22"/>
                <w:szCs w:val="22"/>
              </w:rPr>
              <w:t>2022</w:t>
            </w:r>
            <w:r w:rsidR="0068488B" w:rsidRPr="00C54A36">
              <w:rPr>
                <w:b/>
                <w:sz w:val="22"/>
                <w:szCs w:val="22"/>
              </w:rPr>
              <w:t xml:space="preserve"> m.</w:t>
            </w:r>
          </w:p>
        </w:tc>
        <w:tc>
          <w:tcPr>
            <w:tcW w:w="1265" w:type="pct"/>
            <w:tcBorders>
              <w:top w:val="single" w:sz="6" w:space="0" w:color="auto"/>
              <w:left w:val="single" w:sz="6" w:space="0" w:color="auto"/>
              <w:bottom w:val="single" w:sz="6" w:space="0" w:color="auto"/>
              <w:right w:val="single" w:sz="6" w:space="0" w:color="auto"/>
            </w:tcBorders>
          </w:tcPr>
          <w:p w14:paraId="199A813C" w14:textId="74A47D4C" w:rsidR="0075439D" w:rsidRPr="00C54A36" w:rsidRDefault="0075439D" w:rsidP="00F4512C">
            <w:pPr>
              <w:autoSpaceDE w:val="0"/>
              <w:autoSpaceDN w:val="0"/>
              <w:adjustRightInd w:val="0"/>
              <w:jc w:val="center"/>
              <w:rPr>
                <w:b/>
                <w:sz w:val="22"/>
                <w:szCs w:val="22"/>
              </w:rPr>
            </w:pPr>
            <w:r w:rsidRPr="00C54A36">
              <w:rPr>
                <w:b/>
                <w:sz w:val="22"/>
                <w:szCs w:val="22"/>
              </w:rPr>
              <w:t>2023</w:t>
            </w:r>
            <w:r w:rsidR="0068488B" w:rsidRPr="00C54A36">
              <w:rPr>
                <w:b/>
                <w:sz w:val="22"/>
                <w:szCs w:val="22"/>
              </w:rPr>
              <w:t xml:space="preserve"> m.</w:t>
            </w:r>
          </w:p>
        </w:tc>
        <w:tc>
          <w:tcPr>
            <w:tcW w:w="1265" w:type="pct"/>
            <w:tcBorders>
              <w:top w:val="single" w:sz="6" w:space="0" w:color="auto"/>
              <w:left w:val="single" w:sz="6" w:space="0" w:color="auto"/>
              <w:bottom w:val="single" w:sz="6" w:space="0" w:color="auto"/>
              <w:right w:val="single" w:sz="6" w:space="0" w:color="auto"/>
            </w:tcBorders>
          </w:tcPr>
          <w:p w14:paraId="575C9F5B" w14:textId="4515A0A1" w:rsidR="0075439D" w:rsidRPr="00C54A36" w:rsidRDefault="0075439D" w:rsidP="00F4512C">
            <w:pPr>
              <w:autoSpaceDE w:val="0"/>
              <w:autoSpaceDN w:val="0"/>
              <w:adjustRightInd w:val="0"/>
              <w:jc w:val="center"/>
              <w:rPr>
                <w:b/>
                <w:sz w:val="22"/>
                <w:szCs w:val="22"/>
              </w:rPr>
            </w:pPr>
            <w:r w:rsidRPr="00C54A36">
              <w:rPr>
                <w:b/>
                <w:sz w:val="22"/>
                <w:szCs w:val="22"/>
              </w:rPr>
              <w:t>2024</w:t>
            </w:r>
            <w:r w:rsidR="0068488B" w:rsidRPr="00C54A36">
              <w:rPr>
                <w:b/>
                <w:sz w:val="22"/>
                <w:szCs w:val="22"/>
              </w:rPr>
              <w:t xml:space="preserve"> m.</w:t>
            </w:r>
          </w:p>
        </w:tc>
      </w:tr>
      <w:tr w:rsidR="00C54A36" w:rsidRPr="00C54A36" w14:paraId="384EF04C" w14:textId="77777777" w:rsidTr="00F4512C">
        <w:trPr>
          <w:trHeight w:val="290"/>
        </w:trPr>
        <w:tc>
          <w:tcPr>
            <w:tcW w:w="1280" w:type="pct"/>
            <w:tcBorders>
              <w:top w:val="single" w:sz="6" w:space="0" w:color="auto"/>
              <w:left w:val="single" w:sz="6" w:space="0" w:color="auto"/>
              <w:bottom w:val="single" w:sz="6" w:space="0" w:color="auto"/>
              <w:right w:val="single" w:sz="6" w:space="0" w:color="auto"/>
            </w:tcBorders>
          </w:tcPr>
          <w:p w14:paraId="7D7A3EE7" w14:textId="77777777" w:rsidR="0075439D" w:rsidRPr="00C54A36" w:rsidRDefault="0075439D" w:rsidP="00F4512C">
            <w:pPr>
              <w:autoSpaceDE w:val="0"/>
              <w:autoSpaceDN w:val="0"/>
              <w:adjustRightInd w:val="0"/>
              <w:rPr>
                <w:sz w:val="22"/>
                <w:szCs w:val="22"/>
              </w:rPr>
            </w:pPr>
            <w:r w:rsidRPr="00C54A36">
              <w:rPr>
                <w:sz w:val="22"/>
                <w:szCs w:val="22"/>
              </w:rPr>
              <w:t>Vadovai</w:t>
            </w:r>
          </w:p>
        </w:tc>
        <w:tc>
          <w:tcPr>
            <w:tcW w:w="1190" w:type="pct"/>
            <w:tcBorders>
              <w:top w:val="single" w:sz="6" w:space="0" w:color="auto"/>
              <w:left w:val="single" w:sz="6" w:space="0" w:color="auto"/>
              <w:bottom w:val="single" w:sz="6" w:space="0" w:color="auto"/>
              <w:right w:val="single" w:sz="6" w:space="0" w:color="auto"/>
            </w:tcBorders>
          </w:tcPr>
          <w:p w14:paraId="55CC2132" w14:textId="77777777" w:rsidR="0075439D" w:rsidRPr="00C54A36" w:rsidRDefault="0075439D" w:rsidP="00F4512C">
            <w:pPr>
              <w:autoSpaceDE w:val="0"/>
              <w:autoSpaceDN w:val="0"/>
              <w:adjustRightInd w:val="0"/>
              <w:jc w:val="center"/>
              <w:rPr>
                <w:sz w:val="22"/>
                <w:szCs w:val="22"/>
              </w:rPr>
            </w:pPr>
            <w:r w:rsidRPr="00C54A36">
              <w:rPr>
                <w:sz w:val="22"/>
                <w:szCs w:val="22"/>
              </w:rPr>
              <w:t>3</w:t>
            </w:r>
          </w:p>
        </w:tc>
        <w:tc>
          <w:tcPr>
            <w:tcW w:w="1265" w:type="pct"/>
            <w:tcBorders>
              <w:top w:val="single" w:sz="6" w:space="0" w:color="auto"/>
              <w:left w:val="single" w:sz="6" w:space="0" w:color="auto"/>
              <w:bottom w:val="single" w:sz="6" w:space="0" w:color="auto"/>
              <w:right w:val="single" w:sz="6" w:space="0" w:color="auto"/>
            </w:tcBorders>
          </w:tcPr>
          <w:p w14:paraId="13226FFB" w14:textId="77777777" w:rsidR="0075439D" w:rsidRPr="00C54A36" w:rsidRDefault="0075439D" w:rsidP="00F4512C">
            <w:pPr>
              <w:autoSpaceDE w:val="0"/>
              <w:autoSpaceDN w:val="0"/>
              <w:adjustRightInd w:val="0"/>
              <w:jc w:val="center"/>
              <w:rPr>
                <w:sz w:val="22"/>
                <w:szCs w:val="22"/>
              </w:rPr>
            </w:pPr>
            <w:r w:rsidRPr="00C54A36">
              <w:rPr>
                <w:sz w:val="22"/>
                <w:szCs w:val="22"/>
              </w:rPr>
              <w:t>4</w:t>
            </w:r>
          </w:p>
        </w:tc>
        <w:tc>
          <w:tcPr>
            <w:tcW w:w="1265" w:type="pct"/>
            <w:tcBorders>
              <w:top w:val="single" w:sz="6" w:space="0" w:color="auto"/>
              <w:left w:val="single" w:sz="6" w:space="0" w:color="auto"/>
              <w:bottom w:val="single" w:sz="6" w:space="0" w:color="auto"/>
              <w:right w:val="single" w:sz="6" w:space="0" w:color="auto"/>
            </w:tcBorders>
          </w:tcPr>
          <w:p w14:paraId="2B2EAA7B" w14:textId="77777777" w:rsidR="0075439D" w:rsidRPr="00C54A36" w:rsidRDefault="0075439D" w:rsidP="00F4512C">
            <w:pPr>
              <w:autoSpaceDE w:val="0"/>
              <w:autoSpaceDN w:val="0"/>
              <w:adjustRightInd w:val="0"/>
              <w:jc w:val="center"/>
              <w:rPr>
                <w:sz w:val="22"/>
                <w:szCs w:val="22"/>
              </w:rPr>
            </w:pPr>
            <w:r w:rsidRPr="00C54A36">
              <w:rPr>
                <w:sz w:val="22"/>
                <w:szCs w:val="22"/>
              </w:rPr>
              <w:t>4</w:t>
            </w:r>
          </w:p>
        </w:tc>
      </w:tr>
      <w:tr w:rsidR="00C54A36" w:rsidRPr="00C54A36" w14:paraId="3B87A1CE" w14:textId="77777777" w:rsidTr="00F4512C">
        <w:trPr>
          <w:trHeight w:val="290"/>
        </w:trPr>
        <w:tc>
          <w:tcPr>
            <w:tcW w:w="1280" w:type="pct"/>
            <w:tcBorders>
              <w:top w:val="single" w:sz="6" w:space="0" w:color="auto"/>
              <w:left w:val="single" w:sz="6" w:space="0" w:color="auto"/>
              <w:bottom w:val="single" w:sz="6" w:space="0" w:color="auto"/>
              <w:right w:val="single" w:sz="6" w:space="0" w:color="auto"/>
            </w:tcBorders>
          </w:tcPr>
          <w:p w14:paraId="4765759E" w14:textId="77777777" w:rsidR="0075439D" w:rsidRPr="00C54A36" w:rsidRDefault="0075439D" w:rsidP="00F4512C">
            <w:pPr>
              <w:autoSpaceDE w:val="0"/>
              <w:autoSpaceDN w:val="0"/>
              <w:adjustRightInd w:val="0"/>
              <w:rPr>
                <w:sz w:val="22"/>
                <w:szCs w:val="22"/>
              </w:rPr>
            </w:pPr>
            <w:r w:rsidRPr="00C54A36">
              <w:rPr>
                <w:sz w:val="22"/>
                <w:szCs w:val="22"/>
              </w:rPr>
              <w:t>Specialistai</w:t>
            </w:r>
          </w:p>
        </w:tc>
        <w:tc>
          <w:tcPr>
            <w:tcW w:w="1190" w:type="pct"/>
            <w:tcBorders>
              <w:top w:val="single" w:sz="6" w:space="0" w:color="auto"/>
              <w:left w:val="single" w:sz="6" w:space="0" w:color="auto"/>
              <w:bottom w:val="single" w:sz="6" w:space="0" w:color="auto"/>
              <w:right w:val="single" w:sz="6" w:space="0" w:color="auto"/>
            </w:tcBorders>
          </w:tcPr>
          <w:p w14:paraId="1A5DF85B" w14:textId="77777777" w:rsidR="0075439D" w:rsidRPr="00C54A36" w:rsidRDefault="0075439D" w:rsidP="00F4512C">
            <w:pPr>
              <w:autoSpaceDE w:val="0"/>
              <w:autoSpaceDN w:val="0"/>
              <w:adjustRightInd w:val="0"/>
              <w:jc w:val="center"/>
              <w:rPr>
                <w:sz w:val="22"/>
                <w:szCs w:val="22"/>
              </w:rPr>
            </w:pPr>
            <w:r w:rsidRPr="00C54A36">
              <w:rPr>
                <w:sz w:val="22"/>
                <w:szCs w:val="22"/>
              </w:rPr>
              <w:t>17</w:t>
            </w:r>
          </w:p>
        </w:tc>
        <w:tc>
          <w:tcPr>
            <w:tcW w:w="1265" w:type="pct"/>
            <w:tcBorders>
              <w:top w:val="single" w:sz="6" w:space="0" w:color="auto"/>
              <w:left w:val="single" w:sz="6" w:space="0" w:color="auto"/>
              <w:bottom w:val="single" w:sz="6" w:space="0" w:color="auto"/>
              <w:right w:val="single" w:sz="6" w:space="0" w:color="auto"/>
            </w:tcBorders>
          </w:tcPr>
          <w:p w14:paraId="220D7940" w14:textId="77777777" w:rsidR="0075439D" w:rsidRPr="00C54A36" w:rsidRDefault="0075439D" w:rsidP="00F4512C">
            <w:pPr>
              <w:autoSpaceDE w:val="0"/>
              <w:autoSpaceDN w:val="0"/>
              <w:adjustRightInd w:val="0"/>
              <w:jc w:val="center"/>
              <w:rPr>
                <w:sz w:val="22"/>
                <w:szCs w:val="22"/>
              </w:rPr>
            </w:pPr>
            <w:r w:rsidRPr="00C54A36">
              <w:rPr>
                <w:sz w:val="22"/>
                <w:szCs w:val="22"/>
              </w:rPr>
              <w:t>14</w:t>
            </w:r>
          </w:p>
        </w:tc>
        <w:tc>
          <w:tcPr>
            <w:tcW w:w="1265" w:type="pct"/>
            <w:tcBorders>
              <w:top w:val="single" w:sz="6" w:space="0" w:color="auto"/>
              <w:left w:val="single" w:sz="6" w:space="0" w:color="auto"/>
              <w:bottom w:val="single" w:sz="6" w:space="0" w:color="auto"/>
              <w:right w:val="single" w:sz="6" w:space="0" w:color="auto"/>
            </w:tcBorders>
          </w:tcPr>
          <w:p w14:paraId="79F15CF2" w14:textId="77777777" w:rsidR="0075439D" w:rsidRPr="00C54A36" w:rsidRDefault="0075439D" w:rsidP="00F4512C">
            <w:pPr>
              <w:autoSpaceDE w:val="0"/>
              <w:autoSpaceDN w:val="0"/>
              <w:adjustRightInd w:val="0"/>
              <w:jc w:val="center"/>
              <w:rPr>
                <w:sz w:val="22"/>
                <w:szCs w:val="22"/>
              </w:rPr>
            </w:pPr>
            <w:r w:rsidRPr="00C54A36">
              <w:rPr>
                <w:sz w:val="22"/>
                <w:szCs w:val="22"/>
              </w:rPr>
              <w:t>14</w:t>
            </w:r>
          </w:p>
        </w:tc>
      </w:tr>
      <w:tr w:rsidR="00C54A36" w:rsidRPr="00C54A36" w14:paraId="6D6AFD84" w14:textId="77777777" w:rsidTr="00F4512C">
        <w:trPr>
          <w:trHeight w:val="290"/>
        </w:trPr>
        <w:tc>
          <w:tcPr>
            <w:tcW w:w="1280" w:type="pct"/>
            <w:tcBorders>
              <w:top w:val="single" w:sz="6" w:space="0" w:color="auto"/>
              <w:left w:val="single" w:sz="6" w:space="0" w:color="auto"/>
              <w:bottom w:val="single" w:sz="6" w:space="0" w:color="auto"/>
              <w:right w:val="single" w:sz="6" w:space="0" w:color="auto"/>
            </w:tcBorders>
          </w:tcPr>
          <w:p w14:paraId="5D573945" w14:textId="77777777" w:rsidR="0075439D" w:rsidRPr="00C54A36" w:rsidRDefault="0075439D" w:rsidP="00F4512C">
            <w:pPr>
              <w:autoSpaceDE w:val="0"/>
              <w:autoSpaceDN w:val="0"/>
              <w:adjustRightInd w:val="0"/>
              <w:rPr>
                <w:sz w:val="22"/>
                <w:szCs w:val="22"/>
              </w:rPr>
            </w:pPr>
            <w:r w:rsidRPr="00C54A36">
              <w:rPr>
                <w:sz w:val="22"/>
                <w:szCs w:val="22"/>
              </w:rPr>
              <w:t>Darbininkai</w:t>
            </w:r>
          </w:p>
        </w:tc>
        <w:tc>
          <w:tcPr>
            <w:tcW w:w="1190" w:type="pct"/>
            <w:tcBorders>
              <w:top w:val="single" w:sz="6" w:space="0" w:color="auto"/>
              <w:left w:val="single" w:sz="6" w:space="0" w:color="auto"/>
              <w:bottom w:val="single" w:sz="6" w:space="0" w:color="auto"/>
              <w:right w:val="single" w:sz="6" w:space="0" w:color="auto"/>
            </w:tcBorders>
          </w:tcPr>
          <w:p w14:paraId="763CF94F" w14:textId="77777777" w:rsidR="0075439D" w:rsidRPr="00C54A36" w:rsidRDefault="0075439D" w:rsidP="00F4512C">
            <w:pPr>
              <w:autoSpaceDE w:val="0"/>
              <w:autoSpaceDN w:val="0"/>
              <w:adjustRightInd w:val="0"/>
              <w:jc w:val="center"/>
              <w:rPr>
                <w:sz w:val="22"/>
                <w:szCs w:val="22"/>
              </w:rPr>
            </w:pPr>
            <w:r w:rsidRPr="00C54A36">
              <w:rPr>
                <w:sz w:val="22"/>
                <w:szCs w:val="22"/>
              </w:rPr>
              <w:t>63</w:t>
            </w:r>
          </w:p>
        </w:tc>
        <w:tc>
          <w:tcPr>
            <w:tcW w:w="1265" w:type="pct"/>
            <w:tcBorders>
              <w:top w:val="single" w:sz="6" w:space="0" w:color="auto"/>
              <w:left w:val="single" w:sz="6" w:space="0" w:color="auto"/>
              <w:bottom w:val="single" w:sz="6" w:space="0" w:color="auto"/>
              <w:right w:val="single" w:sz="6" w:space="0" w:color="auto"/>
            </w:tcBorders>
          </w:tcPr>
          <w:p w14:paraId="1C354576" w14:textId="77777777" w:rsidR="0075439D" w:rsidRPr="00C54A36" w:rsidRDefault="0075439D" w:rsidP="00F4512C">
            <w:pPr>
              <w:autoSpaceDE w:val="0"/>
              <w:autoSpaceDN w:val="0"/>
              <w:adjustRightInd w:val="0"/>
              <w:jc w:val="center"/>
              <w:rPr>
                <w:sz w:val="22"/>
                <w:szCs w:val="22"/>
              </w:rPr>
            </w:pPr>
            <w:r w:rsidRPr="00C54A36">
              <w:rPr>
                <w:sz w:val="22"/>
                <w:szCs w:val="22"/>
              </w:rPr>
              <w:t>56</w:t>
            </w:r>
          </w:p>
        </w:tc>
        <w:tc>
          <w:tcPr>
            <w:tcW w:w="1265" w:type="pct"/>
            <w:tcBorders>
              <w:top w:val="single" w:sz="6" w:space="0" w:color="auto"/>
              <w:left w:val="single" w:sz="6" w:space="0" w:color="auto"/>
              <w:bottom w:val="single" w:sz="6" w:space="0" w:color="auto"/>
              <w:right w:val="single" w:sz="6" w:space="0" w:color="auto"/>
            </w:tcBorders>
          </w:tcPr>
          <w:p w14:paraId="42B679C9" w14:textId="77777777" w:rsidR="0075439D" w:rsidRPr="00C54A36" w:rsidRDefault="0075439D" w:rsidP="00F4512C">
            <w:pPr>
              <w:autoSpaceDE w:val="0"/>
              <w:autoSpaceDN w:val="0"/>
              <w:adjustRightInd w:val="0"/>
              <w:jc w:val="center"/>
              <w:rPr>
                <w:sz w:val="22"/>
                <w:szCs w:val="22"/>
              </w:rPr>
            </w:pPr>
            <w:r w:rsidRPr="00C54A36">
              <w:rPr>
                <w:sz w:val="22"/>
                <w:szCs w:val="22"/>
              </w:rPr>
              <w:t>74,5</w:t>
            </w:r>
          </w:p>
        </w:tc>
      </w:tr>
      <w:tr w:rsidR="0075439D" w:rsidRPr="00C54A36" w14:paraId="565E6911" w14:textId="77777777" w:rsidTr="00F4512C">
        <w:trPr>
          <w:trHeight w:val="290"/>
        </w:trPr>
        <w:tc>
          <w:tcPr>
            <w:tcW w:w="1280" w:type="pct"/>
            <w:tcBorders>
              <w:top w:val="single" w:sz="6" w:space="0" w:color="auto"/>
              <w:left w:val="single" w:sz="6" w:space="0" w:color="auto"/>
              <w:bottom w:val="single" w:sz="6" w:space="0" w:color="auto"/>
              <w:right w:val="single" w:sz="6" w:space="0" w:color="auto"/>
            </w:tcBorders>
          </w:tcPr>
          <w:p w14:paraId="3C8CA791" w14:textId="0F5E63B2" w:rsidR="0075439D" w:rsidRPr="00C54A36" w:rsidRDefault="0068488B" w:rsidP="00F4512C">
            <w:pPr>
              <w:autoSpaceDE w:val="0"/>
              <w:autoSpaceDN w:val="0"/>
              <w:adjustRightInd w:val="0"/>
              <w:rPr>
                <w:rFonts w:ascii="Calibri" w:hAnsi="Calibri" w:cs="Calibri"/>
                <w:b/>
                <w:bCs/>
                <w:sz w:val="22"/>
                <w:szCs w:val="22"/>
              </w:rPr>
            </w:pPr>
            <w:r w:rsidRPr="00C54A36">
              <w:rPr>
                <w:rFonts w:ascii="Calibri" w:hAnsi="Calibri" w:cs="Calibri"/>
                <w:b/>
                <w:bCs/>
                <w:sz w:val="22"/>
                <w:szCs w:val="22"/>
              </w:rPr>
              <w:t>Iš v</w:t>
            </w:r>
            <w:r w:rsidR="0075439D" w:rsidRPr="00C54A36">
              <w:rPr>
                <w:rFonts w:ascii="Calibri" w:hAnsi="Calibri" w:cs="Calibri"/>
                <w:b/>
                <w:bCs/>
                <w:sz w:val="22"/>
                <w:szCs w:val="22"/>
              </w:rPr>
              <w:t>iso</w:t>
            </w:r>
          </w:p>
        </w:tc>
        <w:tc>
          <w:tcPr>
            <w:tcW w:w="1190" w:type="pct"/>
            <w:tcBorders>
              <w:top w:val="single" w:sz="6" w:space="0" w:color="auto"/>
              <w:left w:val="single" w:sz="6" w:space="0" w:color="auto"/>
              <w:bottom w:val="single" w:sz="6" w:space="0" w:color="auto"/>
              <w:right w:val="single" w:sz="6" w:space="0" w:color="auto"/>
            </w:tcBorders>
          </w:tcPr>
          <w:p w14:paraId="7B052DD4" w14:textId="77777777" w:rsidR="0075439D" w:rsidRPr="00C54A36" w:rsidRDefault="0075439D" w:rsidP="00F4512C">
            <w:pPr>
              <w:autoSpaceDE w:val="0"/>
              <w:autoSpaceDN w:val="0"/>
              <w:adjustRightInd w:val="0"/>
              <w:jc w:val="center"/>
              <w:rPr>
                <w:rFonts w:ascii="Calibri" w:hAnsi="Calibri" w:cs="Calibri"/>
                <w:b/>
                <w:bCs/>
                <w:sz w:val="22"/>
                <w:szCs w:val="22"/>
              </w:rPr>
            </w:pPr>
            <w:r w:rsidRPr="00C54A36">
              <w:rPr>
                <w:rFonts w:ascii="Calibri" w:hAnsi="Calibri" w:cs="Calibri"/>
                <w:b/>
                <w:bCs/>
                <w:sz w:val="22"/>
                <w:szCs w:val="22"/>
              </w:rPr>
              <w:t>83</w:t>
            </w:r>
          </w:p>
        </w:tc>
        <w:tc>
          <w:tcPr>
            <w:tcW w:w="1265" w:type="pct"/>
            <w:tcBorders>
              <w:top w:val="single" w:sz="6" w:space="0" w:color="auto"/>
              <w:left w:val="single" w:sz="6" w:space="0" w:color="auto"/>
              <w:bottom w:val="single" w:sz="6" w:space="0" w:color="auto"/>
              <w:right w:val="single" w:sz="6" w:space="0" w:color="auto"/>
            </w:tcBorders>
          </w:tcPr>
          <w:p w14:paraId="10BC1B26" w14:textId="77777777" w:rsidR="0075439D" w:rsidRPr="00C54A36" w:rsidRDefault="0075439D" w:rsidP="00F4512C">
            <w:pPr>
              <w:autoSpaceDE w:val="0"/>
              <w:autoSpaceDN w:val="0"/>
              <w:adjustRightInd w:val="0"/>
              <w:jc w:val="center"/>
              <w:rPr>
                <w:rFonts w:ascii="Calibri" w:hAnsi="Calibri" w:cs="Calibri"/>
                <w:b/>
                <w:bCs/>
                <w:sz w:val="22"/>
                <w:szCs w:val="22"/>
              </w:rPr>
            </w:pPr>
            <w:r w:rsidRPr="00C54A36">
              <w:rPr>
                <w:rFonts w:ascii="Calibri" w:hAnsi="Calibri" w:cs="Calibri"/>
                <w:b/>
                <w:bCs/>
                <w:sz w:val="22"/>
                <w:szCs w:val="22"/>
              </w:rPr>
              <w:t>74</w:t>
            </w:r>
          </w:p>
        </w:tc>
        <w:tc>
          <w:tcPr>
            <w:tcW w:w="1265" w:type="pct"/>
            <w:tcBorders>
              <w:top w:val="single" w:sz="6" w:space="0" w:color="auto"/>
              <w:left w:val="single" w:sz="6" w:space="0" w:color="auto"/>
              <w:bottom w:val="single" w:sz="6" w:space="0" w:color="auto"/>
              <w:right w:val="single" w:sz="6" w:space="0" w:color="auto"/>
            </w:tcBorders>
          </w:tcPr>
          <w:p w14:paraId="1B6A4178" w14:textId="77777777" w:rsidR="0075439D" w:rsidRPr="00C54A36" w:rsidRDefault="0075439D" w:rsidP="00F4512C">
            <w:pPr>
              <w:autoSpaceDE w:val="0"/>
              <w:autoSpaceDN w:val="0"/>
              <w:adjustRightInd w:val="0"/>
              <w:jc w:val="center"/>
              <w:rPr>
                <w:rFonts w:ascii="Calibri" w:hAnsi="Calibri" w:cs="Calibri"/>
                <w:b/>
                <w:bCs/>
                <w:sz w:val="22"/>
                <w:szCs w:val="22"/>
              </w:rPr>
            </w:pPr>
            <w:r w:rsidRPr="00C54A36">
              <w:rPr>
                <w:rFonts w:ascii="Calibri" w:hAnsi="Calibri" w:cs="Calibri"/>
                <w:b/>
                <w:bCs/>
                <w:sz w:val="22"/>
                <w:szCs w:val="22"/>
              </w:rPr>
              <w:t>92,5</w:t>
            </w:r>
          </w:p>
        </w:tc>
      </w:tr>
    </w:tbl>
    <w:p w14:paraId="7EF18E29" w14:textId="77777777" w:rsidR="0075439D" w:rsidRPr="00C54A36" w:rsidRDefault="0075439D" w:rsidP="0075439D">
      <w:pPr>
        <w:tabs>
          <w:tab w:val="center" w:pos="4153"/>
          <w:tab w:val="right" w:pos="8306"/>
        </w:tabs>
        <w:ind w:firstLine="709"/>
        <w:jc w:val="both"/>
        <w:rPr>
          <w:iCs/>
        </w:rPr>
      </w:pPr>
    </w:p>
    <w:p w14:paraId="13E7A4B2" w14:textId="123588EE" w:rsidR="0075439D" w:rsidRPr="00C54A36" w:rsidRDefault="0075439D" w:rsidP="0075439D">
      <w:pPr>
        <w:tabs>
          <w:tab w:val="center" w:pos="4153"/>
          <w:tab w:val="right" w:pos="8306"/>
        </w:tabs>
        <w:ind w:firstLine="709"/>
        <w:jc w:val="both"/>
        <w:rPr>
          <w:iCs/>
        </w:rPr>
      </w:pPr>
      <w:r w:rsidRPr="00C54A36">
        <w:rPr>
          <w:iCs/>
        </w:rPr>
        <w:t>Darbuotojų skaičius pagal amžiaus grupes 2024</w:t>
      </w:r>
      <w:r w:rsidR="0068488B" w:rsidRPr="00C54A36">
        <w:rPr>
          <w:iCs/>
        </w:rPr>
        <w:t xml:space="preserve"> m. gruodžio 31 d.</w:t>
      </w:r>
      <w:r w:rsidRPr="00C54A36">
        <w:rPr>
          <w:iCs/>
        </w:rPr>
        <w:t>:</w:t>
      </w:r>
    </w:p>
    <w:tbl>
      <w:tblPr>
        <w:tblW w:w="5000" w:type="pct"/>
        <w:tblLook w:val="04A0" w:firstRow="1" w:lastRow="0" w:firstColumn="1" w:lastColumn="0" w:noHBand="0" w:noVBand="1"/>
      </w:tblPr>
      <w:tblGrid>
        <w:gridCol w:w="1831"/>
        <w:gridCol w:w="2013"/>
        <w:gridCol w:w="1831"/>
        <w:gridCol w:w="1829"/>
        <w:gridCol w:w="2011"/>
      </w:tblGrid>
      <w:tr w:rsidR="00C54A36" w:rsidRPr="00C54A36" w14:paraId="44392F81" w14:textId="77777777" w:rsidTr="00F4512C">
        <w:trPr>
          <w:trHeight w:val="638"/>
        </w:trPr>
        <w:tc>
          <w:tcPr>
            <w:tcW w:w="962" w:type="pct"/>
            <w:tcBorders>
              <w:top w:val="single" w:sz="4" w:space="0" w:color="000000"/>
              <w:left w:val="single" w:sz="4" w:space="0" w:color="000000"/>
              <w:bottom w:val="single" w:sz="4" w:space="0" w:color="000000"/>
              <w:right w:val="nil"/>
            </w:tcBorders>
            <w:vAlign w:val="center"/>
            <w:hideMark/>
          </w:tcPr>
          <w:p w14:paraId="38A6066C" w14:textId="75EE81A3" w:rsidR="0075439D" w:rsidRPr="00C54A36" w:rsidRDefault="0075439D" w:rsidP="00F4512C">
            <w:pPr>
              <w:snapToGrid w:val="0"/>
              <w:jc w:val="center"/>
              <w:rPr>
                <w:sz w:val="22"/>
                <w:szCs w:val="22"/>
              </w:rPr>
            </w:pPr>
            <w:r w:rsidRPr="00C54A36">
              <w:rPr>
                <w:sz w:val="22"/>
                <w:szCs w:val="22"/>
              </w:rPr>
              <w:t>20</w:t>
            </w:r>
            <w:r w:rsidR="0068488B" w:rsidRPr="00C54A36">
              <w:rPr>
                <w:sz w:val="22"/>
                <w:szCs w:val="22"/>
              </w:rPr>
              <w:t>–</w:t>
            </w:r>
            <w:r w:rsidRPr="00C54A36">
              <w:rPr>
                <w:sz w:val="22"/>
                <w:szCs w:val="22"/>
              </w:rPr>
              <w:t>30 metų</w:t>
            </w:r>
          </w:p>
        </w:tc>
        <w:tc>
          <w:tcPr>
            <w:tcW w:w="1058" w:type="pct"/>
            <w:tcBorders>
              <w:top w:val="single" w:sz="4" w:space="0" w:color="000000"/>
              <w:left w:val="single" w:sz="4" w:space="0" w:color="000000"/>
              <w:bottom w:val="single" w:sz="4" w:space="0" w:color="000000"/>
              <w:right w:val="nil"/>
            </w:tcBorders>
            <w:vAlign w:val="center"/>
          </w:tcPr>
          <w:p w14:paraId="54513B32" w14:textId="7B3F2B87" w:rsidR="0075439D" w:rsidRPr="00C54A36" w:rsidRDefault="0075439D" w:rsidP="00F4512C">
            <w:pPr>
              <w:snapToGrid w:val="0"/>
              <w:jc w:val="center"/>
              <w:rPr>
                <w:sz w:val="22"/>
                <w:szCs w:val="22"/>
              </w:rPr>
            </w:pPr>
            <w:r w:rsidRPr="00C54A36">
              <w:rPr>
                <w:sz w:val="22"/>
                <w:szCs w:val="22"/>
              </w:rPr>
              <w:t>30</w:t>
            </w:r>
            <w:r w:rsidR="0068488B" w:rsidRPr="00C54A36">
              <w:rPr>
                <w:sz w:val="22"/>
                <w:szCs w:val="22"/>
              </w:rPr>
              <w:t>–</w:t>
            </w:r>
            <w:r w:rsidRPr="00C54A36">
              <w:rPr>
                <w:sz w:val="22"/>
                <w:szCs w:val="22"/>
              </w:rPr>
              <w:t>40 metų</w:t>
            </w:r>
          </w:p>
        </w:tc>
        <w:tc>
          <w:tcPr>
            <w:tcW w:w="962" w:type="pct"/>
            <w:tcBorders>
              <w:top w:val="single" w:sz="4" w:space="0" w:color="000000"/>
              <w:left w:val="single" w:sz="4" w:space="0" w:color="000000"/>
              <w:bottom w:val="single" w:sz="4" w:space="0" w:color="000000"/>
              <w:right w:val="nil"/>
            </w:tcBorders>
            <w:vAlign w:val="center"/>
          </w:tcPr>
          <w:p w14:paraId="4B58BE76" w14:textId="610065EB" w:rsidR="0075439D" w:rsidRPr="00C54A36" w:rsidRDefault="0075439D" w:rsidP="00F4512C">
            <w:pPr>
              <w:snapToGrid w:val="0"/>
              <w:jc w:val="center"/>
              <w:rPr>
                <w:sz w:val="22"/>
                <w:szCs w:val="22"/>
              </w:rPr>
            </w:pPr>
            <w:r w:rsidRPr="00C54A36">
              <w:rPr>
                <w:sz w:val="22"/>
                <w:szCs w:val="22"/>
              </w:rPr>
              <w:t>40</w:t>
            </w:r>
            <w:r w:rsidR="0068488B" w:rsidRPr="00C54A36">
              <w:rPr>
                <w:sz w:val="22"/>
                <w:szCs w:val="22"/>
              </w:rPr>
              <w:t>–</w:t>
            </w:r>
            <w:r w:rsidRPr="00C54A36">
              <w:rPr>
                <w:sz w:val="22"/>
                <w:szCs w:val="22"/>
              </w:rPr>
              <w:t>50 metų</w:t>
            </w:r>
          </w:p>
        </w:tc>
        <w:tc>
          <w:tcPr>
            <w:tcW w:w="961" w:type="pct"/>
            <w:tcBorders>
              <w:top w:val="single" w:sz="4" w:space="0" w:color="000000"/>
              <w:left w:val="single" w:sz="4" w:space="0" w:color="000000"/>
              <w:bottom w:val="single" w:sz="4" w:space="0" w:color="000000"/>
              <w:right w:val="nil"/>
            </w:tcBorders>
            <w:vAlign w:val="center"/>
          </w:tcPr>
          <w:p w14:paraId="268F91C8" w14:textId="6EDCED2C" w:rsidR="0075439D" w:rsidRPr="00C54A36" w:rsidRDefault="0075439D" w:rsidP="00F4512C">
            <w:pPr>
              <w:snapToGrid w:val="0"/>
              <w:jc w:val="center"/>
              <w:rPr>
                <w:sz w:val="22"/>
                <w:szCs w:val="22"/>
              </w:rPr>
            </w:pPr>
            <w:r w:rsidRPr="00C54A36">
              <w:rPr>
                <w:sz w:val="22"/>
                <w:szCs w:val="22"/>
              </w:rPr>
              <w:t>50</w:t>
            </w:r>
            <w:r w:rsidR="0068488B" w:rsidRPr="00C54A36">
              <w:rPr>
                <w:sz w:val="22"/>
                <w:szCs w:val="22"/>
              </w:rPr>
              <w:t>–</w:t>
            </w:r>
            <w:r w:rsidRPr="00C54A36">
              <w:rPr>
                <w:sz w:val="22"/>
                <w:szCs w:val="22"/>
              </w:rPr>
              <w:t>60 metų</w:t>
            </w:r>
          </w:p>
        </w:tc>
        <w:tc>
          <w:tcPr>
            <w:tcW w:w="1058" w:type="pct"/>
            <w:tcBorders>
              <w:top w:val="single" w:sz="4" w:space="0" w:color="000000"/>
              <w:left w:val="single" w:sz="4" w:space="0" w:color="000000"/>
              <w:bottom w:val="single" w:sz="4" w:space="0" w:color="000000"/>
              <w:right w:val="single" w:sz="4" w:space="0" w:color="000000"/>
            </w:tcBorders>
            <w:vAlign w:val="center"/>
          </w:tcPr>
          <w:p w14:paraId="6CD8621F" w14:textId="5100C954" w:rsidR="0075439D" w:rsidRPr="00C54A36" w:rsidRDefault="0075439D" w:rsidP="00F4512C">
            <w:pPr>
              <w:snapToGrid w:val="0"/>
              <w:jc w:val="center"/>
              <w:rPr>
                <w:sz w:val="22"/>
                <w:szCs w:val="22"/>
              </w:rPr>
            </w:pPr>
            <w:r w:rsidRPr="00C54A36">
              <w:rPr>
                <w:sz w:val="22"/>
                <w:szCs w:val="22"/>
              </w:rPr>
              <w:t>60</w:t>
            </w:r>
            <w:r w:rsidR="0068488B" w:rsidRPr="00C54A36">
              <w:rPr>
                <w:sz w:val="22"/>
                <w:szCs w:val="22"/>
              </w:rPr>
              <w:t>–</w:t>
            </w:r>
            <w:r w:rsidRPr="00C54A36">
              <w:rPr>
                <w:sz w:val="22"/>
                <w:szCs w:val="22"/>
              </w:rPr>
              <w:t>70 metų</w:t>
            </w:r>
          </w:p>
        </w:tc>
      </w:tr>
      <w:tr w:rsidR="0075439D" w:rsidRPr="00C54A36" w14:paraId="4E568FC8" w14:textId="77777777" w:rsidTr="00F4512C">
        <w:tc>
          <w:tcPr>
            <w:tcW w:w="962" w:type="pct"/>
            <w:tcBorders>
              <w:top w:val="single" w:sz="4" w:space="0" w:color="000000"/>
              <w:left w:val="single" w:sz="4" w:space="0" w:color="000000"/>
              <w:bottom w:val="single" w:sz="4" w:space="0" w:color="000000"/>
              <w:right w:val="nil"/>
            </w:tcBorders>
            <w:vAlign w:val="center"/>
            <w:hideMark/>
          </w:tcPr>
          <w:p w14:paraId="60E04599" w14:textId="77777777" w:rsidR="0075439D" w:rsidRPr="00C54A36" w:rsidRDefault="0075439D" w:rsidP="00F4512C">
            <w:pPr>
              <w:snapToGrid w:val="0"/>
              <w:jc w:val="center"/>
              <w:rPr>
                <w:sz w:val="22"/>
                <w:szCs w:val="22"/>
              </w:rPr>
            </w:pPr>
            <w:r w:rsidRPr="00C54A36">
              <w:rPr>
                <w:sz w:val="22"/>
                <w:szCs w:val="22"/>
              </w:rPr>
              <w:t>2</w:t>
            </w:r>
          </w:p>
        </w:tc>
        <w:tc>
          <w:tcPr>
            <w:tcW w:w="1058" w:type="pct"/>
            <w:tcBorders>
              <w:top w:val="single" w:sz="4" w:space="0" w:color="000000"/>
              <w:left w:val="single" w:sz="4" w:space="0" w:color="000000"/>
              <w:bottom w:val="single" w:sz="4" w:space="0" w:color="000000"/>
              <w:right w:val="nil"/>
            </w:tcBorders>
            <w:vAlign w:val="center"/>
            <w:hideMark/>
          </w:tcPr>
          <w:p w14:paraId="16DAE157" w14:textId="77777777" w:rsidR="0075439D" w:rsidRPr="00C54A36" w:rsidRDefault="0075439D" w:rsidP="00F4512C">
            <w:pPr>
              <w:snapToGrid w:val="0"/>
              <w:jc w:val="center"/>
              <w:rPr>
                <w:sz w:val="22"/>
                <w:szCs w:val="22"/>
              </w:rPr>
            </w:pPr>
            <w:r w:rsidRPr="00C54A36">
              <w:rPr>
                <w:sz w:val="22"/>
                <w:szCs w:val="22"/>
              </w:rPr>
              <w:t>9</w:t>
            </w:r>
          </w:p>
        </w:tc>
        <w:tc>
          <w:tcPr>
            <w:tcW w:w="962" w:type="pct"/>
            <w:tcBorders>
              <w:top w:val="single" w:sz="4" w:space="0" w:color="000000"/>
              <w:left w:val="single" w:sz="4" w:space="0" w:color="000000"/>
              <w:bottom w:val="single" w:sz="4" w:space="0" w:color="000000"/>
              <w:right w:val="nil"/>
            </w:tcBorders>
            <w:vAlign w:val="center"/>
            <w:hideMark/>
          </w:tcPr>
          <w:p w14:paraId="66038984" w14:textId="77777777" w:rsidR="0075439D" w:rsidRPr="00C54A36" w:rsidRDefault="0075439D" w:rsidP="00F4512C">
            <w:pPr>
              <w:snapToGrid w:val="0"/>
              <w:jc w:val="center"/>
              <w:rPr>
                <w:sz w:val="22"/>
                <w:szCs w:val="22"/>
              </w:rPr>
            </w:pPr>
            <w:r w:rsidRPr="00C54A36">
              <w:rPr>
                <w:sz w:val="22"/>
                <w:szCs w:val="22"/>
              </w:rPr>
              <w:t>20</w:t>
            </w:r>
          </w:p>
        </w:tc>
        <w:tc>
          <w:tcPr>
            <w:tcW w:w="961" w:type="pct"/>
            <w:tcBorders>
              <w:top w:val="single" w:sz="4" w:space="0" w:color="000000"/>
              <w:left w:val="single" w:sz="4" w:space="0" w:color="000000"/>
              <w:bottom w:val="single" w:sz="4" w:space="0" w:color="000000"/>
              <w:right w:val="nil"/>
            </w:tcBorders>
            <w:vAlign w:val="center"/>
            <w:hideMark/>
          </w:tcPr>
          <w:p w14:paraId="30BF6EA9" w14:textId="77777777" w:rsidR="0075439D" w:rsidRPr="00C54A36" w:rsidRDefault="0075439D" w:rsidP="00F4512C">
            <w:pPr>
              <w:snapToGrid w:val="0"/>
              <w:jc w:val="center"/>
              <w:rPr>
                <w:sz w:val="22"/>
                <w:szCs w:val="22"/>
              </w:rPr>
            </w:pPr>
            <w:r w:rsidRPr="00C54A36">
              <w:rPr>
                <w:sz w:val="22"/>
                <w:szCs w:val="22"/>
              </w:rPr>
              <w:t>26</w:t>
            </w:r>
          </w:p>
        </w:tc>
        <w:tc>
          <w:tcPr>
            <w:tcW w:w="1058" w:type="pct"/>
            <w:tcBorders>
              <w:top w:val="single" w:sz="4" w:space="0" w:color="000000"/>
              <w:left w:val="single" w:sz="4" w:space="0" w:color="000000"/>
              <w:bottom w:val="single" w:sz="4" w:space="0" w:color="000000"/>
              <w:right w:val="single" w:sz="4" w:space="0" w:color="000000"/>
            </w:tcBorders>
            <w:vAlign w:val="center"/>
          </w:tcPr>
          <w:p w14:paraId="3B051DD7" w14:textId="77777777" w:rsidR="0075439D" w:rsidRPr="00C54A36" w:rsidRDefault="0075439D" w:rsidP="00F4512C">
            <w:pPr>
              <w:snapToGrid w:val="0"/>
              <w:jc w:val="center"/>
              <w:rPr>
                <w:sz w:val="22"/>
                <w:szCs w:val="22"/>
              </w:rPr>
            </w:pPr>
            <w:r w:rsidRPr="00C54A36">
              <w:rPr>
                <w:sz w:val="22"/>
                <w:szCs w:val="22"/>
              </w:rPr>
              <w:t>35</w:t>
            </w:r>
          </w:p>
        </w:tc>
      </w:tr>
    </w:tbl>
    <w:p w14:paraId="69D6BADA" w14:textId="77777777" w:rsidR="0075439D" w:rsidRPr="00C54A36" w:rsidRDefault="0075439D" w:rsidP="0075439D">
      <w:pPr>
        <w:tabs>
          <w:tab w:val="center" w:pos="4153"/>
          <w:tab w:val="right" w:pos="8306"/>
        </w:tabs>
        <w:ind w:firstLine="709"/>
        <w:jc w:val="both"/>
      </w:pPr>
    </w:p>
    <w:p w14:paraId="6DCB3D2C" w14:textId="77777777" w:rsidR="0075439D" w:rsidRPr="00C54A36" w:rsidRDefault="0075439D" w:rsidP="0075439D">
      <w:pPr>
        <w:tabs>
          <w:tab w:val="center" w:pos="4153"/>
          <w:tab w:val="right" w:pos="8306"/>
        </w:tabs>
        <w:ind w:firstLine="709"/>
        <w:jc w:val="center"/>
        <w:rPr>
          <w:b/>
          <w:bCs/>
        </w:rPr>
      </w:pPr>
      <w:r w:rsidRPr="00C54A36">
        <w:rPr>
          <w:b/>
          <w:bCs/>
        </w:rPr>
        <w:t>KOLEKTYVINĖ SUTARTIS</w:t>
      </w:r>
    </w:p>
    <w:p w14:paraId="28F6A41E" w14:textId="77777777" w:rsidR="0075439D" w:rsidRPr="00C54A36" w:rsidRDefault="0075439D" w:rsidP="0075439D">
      <w:pPr>
        <w:tabs>
          <w:tab w:val="center" w:pos="4153"/>
          <w:tab w:val="right" w:pos="8306"/>
        </w:tabs>
        <w:ind w:firstLine="709"/>
        <w:jc w:val="both"/>
      </w:pPr>
    </w:p>
    <w:p w14:paraId="1902D25E" w14:textId="3B554C0B" w:rsidR="0075439D" w:rsidRPr="00C54A36" w:rsidRDefault="0075439D" w:rsidP="0075439D">
      <w:pPr>
        <w:tabs>
          <w:tab w:val="center" w:pos="4153"/>
          <w:tab w:val="right" w:pos="8306"/>
        </w:tabs>
        <w:ind w:firstLine="709"/>
        <w:jc w:val="both"/>
      </w:pPr>
      <w:r w:rsidRPr="00C54A36">
        <w:t xml:space="preserve">Vadovaujantis Lietuvos Respublikos darbo kodekso 169 str. 3 d. straipsniu,  </w:t>
      </w:r>
      <w:r w:rsidR="007726A0" w:rsidRPr="00C54A36">
        <w:t>B</w:t>
      </w:r>
      <w:r w:rsidRPr="00C54A36">
        <w:t>endrovėje yra darbdavio lygmeniu veikianti profesinė sąjunga. Darbo santykiuose galioja nustatytos įprastai praktikoje taikomos Bendrovės ir darbuotojų teisės ir pareigos.</w:t>
      </w:r>
    </w:p>
    <w:p w14:paraId="1C4D0DDB" w14:textId="77777777" w:rsidR="0075439D" w:rsidRPr="00C54A36" w:rsidRDefault="0075439D" w:rsidP="0075439D">
      <w:pPr>
        <w:tabs>
          <w:tab w:val="center" w:pos="4153"/>
          <w:tab w:val="right" w:pos="8306"/>
        </w:tabs>
        <w:ind w:firstLine="709"/>
        <w:jc w:val="both"/>
      </w:pPr>
    </w:p>
    <w:p w14:paraId="53195CC1" w14:textId="77777777" w:rsidR="0075439D" w:rsidRPr="00C54A36" w:rsidRDefault="0075439D" w:rsidP="0075439D">
      <w:pPr>
        <w:tabs>
          <w:tab w:val="center" w:pos="4153"/>
          <w:tab w:val="right" w:pos="8306"/>
        </w:tabs>
        <w:ind w:firstLine="709"/>
        <w:jc w:val="center"/>
        <w:rPr>
          <w:b/>
          <w:bCs/>
        </w:rPr>
      </w:pPr>
      <w:r w:rsidRPr="00C54A36">
        <w:rPr>
          <w:b/>
          <w:bCs/>
        </w:rPr>
        <w:t>MOKYMAI IR PRAKTIKOS GALIMYBĖS</w:t>
      </w:r>
    </w:p>
    <w:p w14:paraId="0F083BEC" w14:textId="77777777" w:rsidR="0075439D" w:rsidRPr="00C54A36" w:rsidRDefault="0075439D" w:rsidP="0075439D">
      <w:pPr>
        <w:tabs>
          <w:tab w:val="center" w:pos="4153"/>
          <w:tab w:val="right" w:pos="8306"/>
        </w:tabs>
        <w:ind w:firstLine="709"/>
        <w:jc w:val="both"/>
      </w:pPr>
    </w:p>
    <w:p w14:paraId="49EF7E1D" w14:textId="1402C756" w:rsidR="0075439D" w:rsidRPr="00C54A36" w:rsidRDefault="0075439D" w:rsidP="0075439D">
      <w:pPr>
        <w:tabs>
          <w:tab w:val="center" w:pos="4153"/>
          <w:tab w:val="right" w:pos="8306"/>
        </w:tabs>
        <w:ind w:firstLine="709"/>
        <w:jc w:val="both"/>
        <w:rPr>
          <w:szCs w:val="24"/>
        </w:rPr>
      </w:pPr>
      <w:r w:rsidRPr="00C54A36">
        <w:t>Bendrovė didelį dėmesį skiria darbuotojų mokymui, kvalifikacijos kėlimui ir jos palaikymui</w:t>
      </w:r>
      <w:r w:rsidR="0068488B" w:rsidRPr="00C54A36">
        <w:t>,</w:t>
      </w:r>
      <w:r w:rsidRPr="00C54A36">
        <w:t xml:space="preserve"> ir užtikrina, kad darbuotojai turėtų įstatymų numatytus darbui privalomus atestatus ir kvalifikacinius pažymėjimus. Darbuotojų turimos kompetencijos ir įgūdžiai lemia jų gebėjimą savo darbą atlikti profesionaliai. 2024 metais įvairiuose profesiniuose mokymuose ir atestacijose dalyvavo 18 darbuotojų. Taip pat </w:t>
      </w:r>
      <w:r w:rsidR="0068488B" w:rsidRPr="00C54A36">
        <w:t xml:space="preserve">visi </w:t>
      </w:r>
      <w:r w:rsidR="007726A0" w:rsidRPr="00C54A36">
        <w:t>B</w:t>
      </w:r>
      <w:r w:rsidRPr="00C54A36">
        <w:t xml:space="preserve">endrovės administracijos darbuotojai dalyvavo duomenų apsaugos mokymuose </w:t>
      </w:r>
      <w:r w:rsidRPr="00C54A36">
        <w:rPr>
          <w:szCs w:val="24"/>
        </w:rPr>
        <w:t>„Aktualūs asmens duomenų apsaugos klausimai</w:t>
      </w:r>
      <w:r w:rsidR="0068488B" w:rsidRPr="00C54A36">
        <w:rPr>
          <w:szCs w:val="24"/>
        </w:rPr>
        <w:t>–</w:t>
      </w:r>
      <w:r w:rsidRPr="00C54A36">
        <w:rPr>
          <w:szCs w:val="24"/>
        </w:rPr>
        <w:t>2024“</w:t>
      </w:r>
      <w:r w:rsidR="0068488B" w:rsidRPr="00C54A36">
        <w:rPr>
          <w:szCs w:val="24"/>
        </w:rPr>
        <w:t>.</w:t>
      </w:r>
    </w:p>
    <w:p w14:paraId="03C5ECEA" w14:textId="77777777" w:rsidR="0075439D" w:rsidRPr="00C54A36" w:rsidRDefault="0075439D" w:rsidP="0075439D">
      <w:pPr>
        <w:tabs>
          <w:tab w:val="center" w:pos="4153"/>
          <w:tab w:val="right" w:pos="8306"/>
        </w:tabs>
        <w:ind w:firstLine="709"/>
        <w:jc w:val="both"/>
      </w:pPr>
    </w:p>
    <w:p w14:paraId="5B1E8055" w14:textId="77777777" w:rsidR="0075439D" w:rsidRPr="00C54A36" w:rsidRDefault="0075439D" w:rsidP="0075439D">
      <w:pPr>
        <w:tabs>
          <w:tab w:val="center" w:pos="4153"/>
          <w:tab w:val="right" w:pos="8306"/>
        </w:tabs>
        <w:ind w:firstLine="709"/>
        <w:jc w:val="center"/>
        <w:rPr>
          <w:b/>
          <w:bCs/>
        </w:rPr>
      </w:pPr>
      <w:r w:rsidRPr="00C54A36">
        <w:rPr>
          <w:b/>
          <w:bCs/>
        </w:rPr>
        <w:t>APLINKOS APSAUGA IR SOCIALINĖ ATSAKOMYBĖ</w:t>
      </w:r>
    </w:p>
    <w:p w14:paraId="3C2E26FA" w14:textId="77777777" w:rsidR="0075439D" w:rsidRPr="00C54A36" w:rsidRDefault="0075439D" w:rsidP="0075439D">
      <w:pPr>
        <w:tabs>
          <w:tab w:val="center" w:pos="4153"/>
          <w:tab w:val="right" w:pos="8306"/>
        </w:tabs>
        <w:ind w:firstLine="709"/>
        <w:jc w:val="both"/>
      </w:pPr>
    </w:p>
    <w:p w14:paraId="519A2673" w14:textId="573D9D1F" w:rsidR="0075439D" w:rsidRPr="00C54A36" w:rsidRDefault="0075439D" w:rsidP="0075439D">
      <w:pPr>
        <w:tabs>
          <w:tab w:val="center" w:pos="4153"/>
          <w:tab w:val="right" w:pos="8306"/>
        </w:tabs>
        <w:ind w:firstLine="709"/>
        <w:jc w:val="both"/>
      </w:pPr>
      <w:r w:rsidRPr="00C54A36">
        <w:t>Bendrovėje įdiegt</w:t>
      </w:r>
      <w:r w:rsidR="0068488B" w:rsidRPr="00C54A36">
        <w:t>os</w:t>
      </w:r>
      <w:r w:rsidRPr="00C54A36">
        <w:t xml:space="preserve"> aplinkos apsaugos vadybos, kokybės vadybos ir darbuotojų saugos sistemos, kurios įpareigoja nuolat gerinti aplinkos būklę</w:t>
      </w:r>
      <w:r w:rsidR="0068488B" w:rsidRPr="00C54A36">
        <w:t>,</w:t>
      </w:r>
      <w:r w:rsidRPr="00C54A36">
        <w:t xml:space="preserve"> vykdant gamybinę ir organizacinę veiklą bei rūpintis darbuotojų sveikata ir apsauga darbo metu. Aplinkos apsauga ir socialinė atsakomybė yra neatsiejama Bendrovės strateginių tikslų ir uždavinių dalis. </w:t>
      </w:r>
    </w:p>
    <w:p w14:paraId="21C1FD9E" w14:textId="77777777" w:rsidR="0075439D" w:rsidRPr="00C54A36" w:rsidRDefault="0075439D" w:rsidP="0075439D">
      <w:pPr>
        <w:tabs>
          <w:tab w:val="center" w:pos="4153"/>
          <w:tab w:val="right" w:pos="8306"/>
        </w:tabs>
        <w:ind w:firstLine="709"/>
        <w:jc w:val="both"/>
      </w:pPr>
    </w:p>
    <w:p w14:paraId="2A2B6932" w14:textId="77777777" w:rsidR="0075439D" w:rsidRPr="00C54A36" w:rsidRDefault="0075439D" w:rsidP="0075439D">
      <w:pPr>
        <w:tabs>
          <w:tab w:val="center" w:pos="4153"/>
          <w:tab w:val="right" w:pos="8306"/>
        </w:tabs>
        <w:jc w:val="center"/>
        <w:rPr>
          <w:b/>
          <w:bCs/>
        </w:rPr>
      </w:pPr>
      <w:r w:rsidRPr="00C54A36">
        <w:rPr>
          <w:b/>
          <w:bCs/>
        </w:rPr>
        <w:t>SVARBIAUSI 2024 FINANSINĖS VEIKLOS REZULTATAI</w:t>
      </w:r>
    </w:p>
    <w:p w14:paraId="5E6F71FD" w14:textId="77777777" w:rsidR="0075439D" w:rsidRPr="00C54A36" w:rsidRDefault="0075439D" w:rsidP="0075439D">
      <w:pPr>
        <w:tabs>
          <w:tab w:val="center" w:pos="4153"/>
          <w:tab w:val="right" w:pos="8306"/>
        </w:tabs>
        <w:jc w:val="center"/>
        <w:rPr>
          <w:b/>
          <w:bCs/>
        </w:rPr>
      </w:pPr>
    </w:p>
    <w:p w14:paraId="7474D40B" w14:textId="45AC0764" w:rsidR="0075439D" w:rsidRPr="00C54A36" w:rsidRDefault="0075439D" w:rsidP="0075439D">
      <w:pPr>
        <w:tabs>
          <w:tab w:val="center" w:pos="720"/>
          <w:tab w:val="center" w:pos="4153"/>
          <w:tab w:val="right" w:pos="8306"/>
        </w:tabs>
        <w:jc w:val="both"/>
        <w:rPr>
          <w:b/>
          <w:bCs/>
        </w:rPr>
      </w:pPr>
      <w:r w:rsidRPr="00C54A36">
        <w:rPr>
          <w:bCs/>
        </w:rPr>
        <w:tab/>
      </w:r>
      <w:r w:rsidRPr="00C54A36">
        <w:rPr>
          <w:bCs/>
        </w:rPr>
        <w:tab/>
        <w:t>Bendrovės finansini</w:t>
      </w:r>
      <w:r w:rsidR="0068488B" w:rsidRPr="00C54A36">
        <w:rPr>
          <w:bCs/>
        </w:rPr>
        <w:t>us</w:t>
      </w:r>
      <w:r w:rsidRPr="00C54A36">
        <w:rPr>
          <w:bCs/>
        </w:rPr>
        <w:t xml:space="preserve"> rodikli</w:t>
      </w:r>
      <w:r w:rsidR="0068488B" w:rsidRPr="00C54A36">
        <w:rPr>
          <w:bCs/>
        </w:rPr>
        <w:t>us</w:t>
      </w:r>
      <w:r w:rsidRPr="00C54A36">
        <w:rPr>
          <w:bCs/>
        </w:rPr>
        <w:t xml:space="preserve"> </w:t>
      </w:r>
      <w:r w:rsidR="0068488B" w:rsidRPr="00C54A36">
        <w:rPr>
          <w:bCs/>
        </w:rPr>
        <w:t>lemia</w:t>
      </w:r>
      <w:r w:rsidRPr="00C54A36">
        <w:rPr>
          <w:bCs/>
        </w:rPr>
        <w:t xml:space="preserve"> daugeli</w:t>
      </w:r>
      <w:r w:rsidR="0068488B" w:rsidRPr="00C54A36">
        <w:rPr>
          <w:bCs/>
        </w:rPr>
        <w:t>s</w:t>
      </w:r>
      <w:r w:rsidRPr="00C54A36">
        <w:rPr>
          <w:bCs/>
        </w:rPr>
        <w:t xml:space="preserve"> faktorių: gamtin</w:t>
      </w:r>
      <w:r w:rsidR="0068488B" w:rsidRPr="00C54A36">
        <w:rPr>
          <w:bCs/>
        </w:rPr>
        <w:t>ės</w:t>
      </w:r>
      <w:r w:rsidRPr="00C54A36">
        <w:rPr>
          <w:bCs/>
        </w:rPr>
        <w:t xml:space="preserve"> sąlyg</w:t>
      </w:r>
      <w:r w:rsidR="0068488B" w:rsidRPr="00C54A36">
        <w:rPr>
          <w:bCs/>
        </w:rPr>
        <w:t>os</w:t>
      </w:r>
      <w:r w:rsidRPr="00C54A36">
        <w:rPr>
          <w:bCs/>
        </w:rPr>
        <w:t>, administruojamųjų daugiabučių namų skaičius, energetinių išteklių kainos</w:t>
      </w:r>
      <w:r w:rsidR="0068488B" w:rsidRPr="00C54A36">
        <w:rPr>
          <w:bCs/>
        </w:rPr>
        <w:t xml:space="preserve"> ir kt</w:t>
      </w:r>
      <w:r w:rsidRPr="00C54A36">
        <w:rPr>
          <w:bCs/>
        </w:rPr>
        <w:t>. Šilumos gamybos sektorius labai priklausomas nuo tuo metu esančių rinkoje kuro kainų, nuo katilų efektyvumo, šiluminių tr</w:t>
      </w:r>
      <w:r w:rsidR="0068488B" w:rsidRPr="00C54A36">
        <w:rPr>
          <w:bCs/>
        </w:rPr>
        <w:t>a</w:t>
      </w:r>
      <w:r w:rsidRPr="00C54A36">
        <w:rPr>
          <w:bCs/>
        </w:rPr>
        <w:t xml:space="preserve">sų būklės. Komunalinis sektorius yra priklausomas nuo gamtinių sąlygų, konkurencijos, vyraujančios globalizacijos. </w:t>
      </w:r>
    </w:p>
    <w:p w14:paraId="40F7A1BB" w14:textId="47CA096E" w:rsidR="0075439D" w:rsidRPr="00C54A36" w:rsidRDefault="0068488B" w:rsidP="0075439D">
      <w:pPr>
        <w:tabs>
          <w:tab w:val="center" w:pos="720"/>
          <w:tab w:val="center" w:pos="4153"/>
          <w:tab w:val="right" w:pos="8306"/>
        </w:tabs>
        <w:jc w:val="both"/>
      </w:pPr>
      <w:r w:rsidRPr="00C54A36">
        <w:tab/>
      </w:r>
      <w:r w:rsidR="00A8463D" w:rsidRPr="00C54A36">
        <w:tab/>
      </w:r>
      <w:r w:rsidR="0075439D" w:rsidRPr="00C54A36">
        <w:t>Pajamų</w:t>
      </w:r>
      <w:r w:rsidRPr="00C54A36">
        <w:t xml:space="preserve"> ir </w:t>
      </w:r>
      <w:r w:rsidR="0075439D" w:rsidRPr="00C54A36">
        <w:t xml:space="preserve">sąnaudų </w:t>
      </w:r>
      <w:r w:rsidRPr="00C54A36">
        <w:t xml:space="preserve">(Eur) </w:t>
      </w:r>
      <w:r w:rsidR="0075439D" w:rsidRPr="00C54A36">
        <w:t>pasiskirstymas pateiktas lentelėje:</w:t>
      </w:r>
    </w:p>
    <w:p w14:paraId="770466F6" w14:textId="77777777" w:rsidR="0075439D" w:rsidRPr="00C54A36" w:rsidRDefault="0075439D" w:rsidP="0075439D">
      <w:pPr>
        <w:tabs>
          <w:tab w:val="center" w:pos="720"/>
          <w:tab w:val="center" w:pos="4153"/>
          <w:tab w:val="right" w:pos="8306"/>
        </w:tabs>
        <w:jc w:val="both"/>
      </w:pPr>
    </w:p>
    <w:tbl>
      <w:tblPr>
        <w:tblW w:w="5000" w:type="pct"/>
        <w:tblLook w:val="04A0" w:firstRow="1" w:lastRow="0" w:firstColumn="1" w:lastColumn="0" w:noHBand="0" w:noVBand="1"/>
      </w:tblPr>
      <w:tblGrid>
        <w:gridCol w:w="1630"/>
        <w:gridCol w:w="1191"/>
        <w:gridCol w:w="1275"/>
        <w:gridCol w:w="1245"/>
        <w:gridCol w:w="23"/>
        <w:gridCol w:w="1271"/>
        <w:gridCol w:w="1439"/>
        <w:gridCol w:w="1441"/>
      </w:tblGrid>
      <w:tr w:rsidR="00C54A36" w:rsidRPr="00C54A36" w14:paraId="004DD5E3" w14:textId="77777777" w:rsidTr="00F4512C">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ED802" w14:textId="77777777" w:rsidR="0075439D" w:rsidRPr="00C54A36" w:rsidRDefault="0075439D" w:rsidP="00F4512C">
            <w:pPr>
              <w:jc w:val="center"/>
              <w:rPr>
                <w:b/>
                <w:bCs/>
                <w:sz w:val="22"/>
                <w:szCs w:val="22"/>
              </w:rPr>
            </w:pPr>
            <w:bookmarkStart w:id="3" w:name="_Hlk97708903"/>
            <w:r w:rsidRPr="00C54A36">
              <w:rPr>
                <w:b/>
                <w:bCs/>
                <w:sz w:val="22"/>
                <w:szCs w:val="22"/>
              </w:rPr>
              <w:t>Pavadinimas</w:t>
            </w:r>
          </w:p>
        </w:tc>
        <w:tc>
          <w:tcPr>
            <w:tcW w:w="129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E1D39E" w14:textId="77777777" w:rsidR="0075439D" w:rsidRPr="00C54A36" w:rsidRDefault="0075439D" w:rsidP="00F4512C">
            <w:pPr>
              <w:jc w:val="center"/>
              <w:rPr>
                <w:b/>
                <w:bCs/>
                <w:sz w:val="22"/>
                <w:szCs w:val="22"/>
              </w:rPr>
            </w:pPr>
            <w:r w:rsidRPr="00C54A36">
              <w:rPr>
                <w:b/>
                <w:bCs/>
                <w:sz w:val="22"/>
                <w:szCs w:val="22"/>
              </w:rPr>
              <w:t>2022 metai</w:t>
            </w:r>
          </w:p>
        </w:tc>
        <w:tc>
          <w:tcPr>
            <w:tcW w:w="1334" w:type="pct"/>
            <w:gridSpan w:val="3"/>
            <w:tcBorders>
              <w:top w:val="single" w:sz="4" w:space="0" w:color="auto"/>
              <w:left w:val="nil"/>
              <w:bottom w:val="single" w:sz="4" w:space="0" w:color="auto"/>
              <w:right w:val="single" w:sz="4" w:space="0" w:color="auto"/>
            </w:tcBorders>
            <w:shd w:val="clear" w:color="auto" w:fill="auto"/>
            <w:noWrap/>
            <w:vAlign w:val="center"/>
            <w:hideMark/>
          </w:tcPr>
          <w:p w14:paraId="118016DD" w14:textId="77777777" w:rsidR="0075439D" w:rsidRPr="00C54A36" w:rsidRDefault="0075439D" w:rsidP="00F4512C">
            <w:pPr>
              <w:jc w:val="center"/>
              <w:rPr>
                <w:b/>
                <w:bCs/>
                <w:sz w:val="22"/>
                <w:szCs w:val="22"/>
              </w:rPr>
            </w:pPr>
            <w:r w:rsidRPr="00C54A36">
              <w:rPr>
                <w:b/>
                <w:bCs/>
                <w:sz w:val="22"/>
                <w:szCs w:val="22"/>
              </w:rPr>
              <w:t>2023 metai</w:t>
            </w:r>
          </w:p>
        </w:tc>
        <w:tc>
          <w:tcPr>
            <w:tcW w:w="151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9F9D42E" w14:textId="77777777" w:rsidR="0075439D" w:rsidRPr="00C54A36" w:rsidRDefault="0075439D" w:rsidP="00F4512C">
            <w:pPr>
              <w:jc w:val="center"/>
              <w:rPr>
                <w:b/>
                <w:bCs/>
                <w:sz w:val="22"/>
                <w:szCs w:val="22"/>
              </w:rPr>
            </w:pPr>
            <w:r w:rsidRPr="00C54A36">
              <w:rPr>
                <w:b/>
                <w:bCs/>
                <w:sz w:val="22"/>
                <w:szCs w:val="22"/>
              </w:rPr>
              <w:t xml:space="preserve">2024 metai </w:t>
            </w:r>
          </w:p>
        </w:tc>
      </w:tr>
      <w:tr w:rsidR="00C54A36" w:rsidRPr="00C54A36" w14:paraId="167F89E7" w14:textId="77777777" w:rsidTr="00F4512C">
        <w:trPr>
          <w:trHeight w:val="30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45130B9A" w14:textId="77777777" w:rsidR="0075439D" w:rsidRPr="00C54A36" w:rsidRDefault="0075439D" w:rsidP="00F4512C">
            <w:pPr>
              <w:jc w:val="center"/>
              <w:rPr>
                <w:b/>
                <w:bCs/>
                <w:sz w:val="22"/>
                <w:szCs w:val="22"/>
              </w:rPr>
            </w:pPr>
            <w:r w:rsidRPr="00C54A36">
              <w:rPr>
                <w:b/>
                <w:bCs/>
                <w:sz w:val="22"/>
                <w:szCs w:val="22"/>
              </w:rPr>
              <w:t> </w:t>
            </w:r>
          </w:p>
        </w:tc>
        <w:tc>
          <w:tcPr>
            <w:tcW w:w="626" w:type="pct"/>
            <w:tcBorders>
              <w:top w:val="nil"/>
              <w:left w:val="nil"/>
              <w:bottom w:val="single" w:sz="4" w:space="0" w:color="auto"/>
              <w:right w:val="single" w:sz="4" w:space="0" w:color="auto"/>
            </w:tcBorders>
            <w:shd w:val="clear" w:color="auto" w:fill="auto"/>
            <w:noWrap/>
            <w:vAlign w:val="center"/>
            <w:hideMark/>
          </w:tcPr>
          <w:p w14:paraId="06B0FE3F" w14:textId="77777777" w:rsidR="0075439D" w:rsidRPr="00C54A36" w:rsidRDefault="0075439D" w:rsidP="00F4512C">
            <w:pPr>
              <w:jc w:val="center"/>
              <w:rPr>
                <w:b/>
                <w:bCs/>
                <w:sz w:val="22"/>
                <w:szCs w:val="22"/>
              </w:rPr>
            </w:pPr>
            <w:r w:rsidRPr="00C54A36">
              <w:rPr>
                <w:b/>
                <w:bCs/>
                <w:sz w:val="22"/>
                <w:szCs w:val="22"/>
              </w:rPr>
              <w:t>pajamos</w:t>
            </w:r>
          </w:p>
        </w:tc>
        <w:tc>
          <w:tcPr>
            <w:tcW w:w="669" w:type="pct"/>
            <w:tcBorders>
              <w:top w:val="nil"/>
              <w:left w:val="nil"/>
              <w:bottom w:val="single" w:sz="4" w:space="0" w:color="auto"/>
              <w:right w:val="single" w:sz="4" w:space="0" w:color="auto"/>
            </w:tcBorders>
            <w:shd w:val="clear" w:color="auto" w:fill="auto"/>
            <w:noWrap/>
            <w:vAlign w:val="center"/>
            <w:hideMark/>
          </w:tcPr>
          <w:p w14:paraId="4F167CF2" w14:textId="77777777" w:rsidR="0075439D" w:rsidRPr="00C54A36" w:rsidRDefault="0075439D" w:rsidP="00F4512C">
            <w:pPr>
              <w:jc w:val="center"/>
              <w:rPr>
                <w:b/>
                <w:bCs/>
                <w:sz w:val="22"/>
                <w:szCs w:val="22"/>
              </w:rPr>
            </w:pPr>
            <w:r w:rsidRPr="00C54A36">
              <w:rPr>
                <w:b/>
                <w:bCs/>
                <w:sz w:val="22"/>
                <w:szCs w:val="22"/>
              </w:rPr>
              <w:t>sąnaudos</w:t>
            </w:r>
          </w:p>
        </w:tc>
        <w:tc>
          <w:tcPr>
            <w:tcW w:w="654" w:type="pct"/>
            <w:tcBorders>
              <w:top w:val="nil"/>
              <w:left w:val="nil"/>
              <w:bottom w:val="single" w:sz="4" w:space="0" w:color="auto"/>
              <w:right w:val="single" w:sz="4" w:space="0" w:color="auto"/>
            </w:tcBorders>
            <w:shd w:val="clear" w:color="auto" w:fill="auto"/>
            <w:noWrap/>
            <w:vAlign w:val="center"/>
            <w:hideMark/>
          </w:tcPr>
          <w:p w14:paraId="2CC42363" w14:textId="77777777" w:rsidR="0075439D" w:rsidRPr="00C54A36" w:rsidRDefault="0075439D" w:rsidP="00F4512C">
            <w:pPr>
              <w:jc w:val="center"/>
              <w:rPr>
                <w:b/>
                <w:bCs/>
                <w:sz w:val="22"/>
                <w:szCs w:val="22"/>
              </w:rPr>
            </w:pPr>
            <w:r w:rsidRPr="00C54A36">
              <w:rPr>
                <w:b/>
                <w:bCs/>
                <w:sz w:val="22"/>
                <w:szCs w:val="22"/>
              </w:rPr>
              <w:t>pajamos</w:t>
            </w:r>
          </w:p>
        </w:tc>
        <w:tc>
          <w:tcPr>
            <w:tcW w:w="680" w:type="pct"/>
            <w:gridSpan w:val="2"/>
            <w:tcBorders>
              <w:top w:val="nil"/>
              <w:left w:val="nil"/>
              <w:bottom w:val="single" w:sz="4" w:space="0" w:color="auto"/>
              <w:right w:val="single" w:sz="4" w:space="0" w:color="auto"/>
            </w:tcBorders>
            <w:shd w:val="clear" w:color="auto" w:fill="auto"/>
            <w:noWrap/>
            <w:vAlign w:val="center"/>
            <w:hideMark/>
          </w:tcPr>
          <w:p w14:paraId="7B8E4DC6" w14:textId="77777777" w:rsidR="0075439D" w:rsidRPr="00C54A36" w:rsidRDefault="0075439D" w:rsidP="00F4512C">
            <w:pPr>
              <w:jc w:val="center"/>
              <w:rPr>
                <w:b/>
                <w:bCs/>
                <w:sz w:val="22"/>
                <w:szCs w:val="22"/>
              </w:rPr>
            </w:pPr>
            <w:r w:rsidRPr="00C54A36">
              <w:rPr>
                <w:b/>
                <w:bCs/>
                <w:sz w:val="22"/>
                <w:szCs w:val="22"/>
              </w:rPr>
              <w:t>sąnaudos</w:t>
            </w:r>
          </w:p>
        </w:tc>
        <w:tc>
          <w:tcPr>
            <w:tcW w:w="756" w:type="pct"/>
            <w:tcBorders>
              <w:top w:val="nil"/>
              <w:left w:val="nil"/>
              <w:bottom w:val="single" w:sz="4" w:space="0" w:color="auto"/>
              <w:right w:val="single" w:sz="4" w:space="0" w:color="auto"/>
            </w:tcBorders>
            <w:shd w:val="clear" w:color="auto" w:fill="auto"/>
            <w:noWrap/>
            <w:vAlign w:val="center"/>
            <w:hideMark/>
          </w:tcPr>
          <w:p w14:paraId="1D4AA9B4" w14:textId="77777777" w:rsidR="0075439D" w:rsidRPr="00C54A36" w:rsidRDefault="0075439D" w:rsidP="00F4512C">
            <w:pPr>
              <w:jc w:val="center"/>
              <w:rPr>
                <w:b/>
                <w:bCs/>
                <w:sz w:val="22"/>
                <w:szCs w:val="22"/>
              </w:rPr>
            </w:pPr>
            <w:r w:rsidRPr="00C54A36">
              <w:rPr>
                <w:b/>
                <w:bCs/>
                <w:sz w:val="22"/>
                <w:szCs w:val="22"/>
              </w:rPr>
              <w:t>pajamos</w:t>
            </w:r>
          </w:p>
        </w:tc>
        <w:tc>
          <w:tcPr>
            <w:tcW w:w="756" w:type="pct"/>
            <w:tcBorders>
              <w:top w:val="nil"/>
              <w:left w:val="nil"/>
              <w:bottom w:val="single" w:sz="4" w:space="0" w:color="auto"/>
              <w:right w:val="single" w:sz="4" w:space="0" w:color="auto"/>
            </w:tcBorders>
            <w:shd w:val="clear" w:color="auto" w:fill="auto"/>
            <w:noWrap/>
            <w:vAlign w:val="center"/>
            <w:hideMark/>
          </w:tcPr>
          <w:p w14:paraId="545D3322" w14:textId="77777777" w:rsidR="0075439D" w:rsidRPr="00C54A36" w:rsidRDefault="0075439D" w:rsidP="00F4512C">
            <w:pPr>
              <w:jc w:val="center"/>
              <w:rPr>
                <w:b/>
                <w:bCs/>
                <w:sz w:val="22"/>
                <w:szCs w:val="22"/>
              </w:rPr>
            </w:pPr>
            <w:r w:rsidRPr="00C54A36">
              <w:rPr>
                <w:b/>
                <w:bCs/>
                <w:sz w:val="22"/>
                <w:szCs w:val="22"/>
              </w:rPr>
              <w:t>sąnaudos</w:t>
            </w:r>
          </w:p>
        </w:tc>
      </w:tr>
      <w:tr w:rsidR="00C54A36" w:rsidRPr="00C54A36" w14:paraId="7305218F" w14:textId="77777777" w:rsidTr="00F4512C">
        <w:trPr>
          <w:trHeight w:val="266"/>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35DA21A2" w14:textId="77777777" w:rsidR="0075439D" w:rsidRPr="00C54A36" w:rsidRDefault="0075439D" w:rsidP="00F4512C">
            <w:pPr>
              <w:rPr>
                <w:b/>
                <w:bCs/>
                <w:sz w:val="22"/>
                <w:szCs w:val="22"/>
              </w:rPr>
            </w:pPr>
            <w:r w:rsidRPr="00C54A36">
              <w:rPr>
                <w:b/>
                <w:bCs/>
                <w:sz w:val="22"/>
                <w:szCs w:val="22"/>
              </w:rPr>
              <w:t>Komunalinis ūkis</w:t>
            </w:r>
          </w:p>
        </w:tc>
        <w:tc>
          <w:tcPr>
            <w:tcW w:w="626" w:type="pct"/>
            <w:tcBorders>
              <w:top w:val="nil"/>
              <w:left w:val="nil"/>
              <w:bottom w:val="single" w:sz="4" w:space="0" w:color="auto"/>
              <w:right w:val="single" w:sz="4" w:space="0" w:color="auto"/>
            </w:tcBorders>
            <w:shd w:val="clear" w:color="auto" w:fill="auto"/>
            <w:vAlign w:val="center"/>
          </w:tcPr>
          <w:p w14:paraId="0C491EF8" w14:textId="77777777" w:rsidR="0075439D" w:rsidRPr="00C54A36" w:rsidRDefault="0075439D" w:rsidP="00F4512C">
            <w:pPr>
              <w:jc w:val="center"/>
              <w:rPr>
                <w:sz w:val="22"/>
                <w:szCs w:val="22"/>
              </w:rPr>
            </w:pPr>
            <w:r w:rsidRPr="00C54A36">
              <w:rPr>
                <w:sz w:val="22"/>
                <w:szCs w:val="22"/>
              </w:rPr>
              <w:t>975 561</w:t>
            </w:r>
          </w:p>
        </w:tc>
        <w:tc>
          <w:tcPr>
            <w:tcW w:w="669" w:type="pct"/>
            <w:tcBorders>
              <w:top w:val="nil"/>
              <w:left w:val="nil"/>
              <w:bottom w:val="single" w:sz="4" w:space="0" w:color="auto"/>
              <w:right w:val="single" w:sz="4" w:space="0" w:color="auto"/>
            </w:tcBorders>
            <w:shd w:val="clear" w:color="auto" w:fill="auto"/>
            <w:vAlign w:val="center"/>
          </w:tcPr>
          <w:p w14:paraId="6C35BEC6" w14:textId="77777777" w:rsidR="0075439D" w:rsidRPr="00C54A36" w:rsidRDefault="0075439D" w:rsidP="00F4512C">
            <w:pPr>
              <w:jc w:val="center"/>
              <w:rPr>
                <w:sz w:val="22"/>
                <w:szCs w:val="22"/>
              </w:rPr>
            </w:pPr>
            <w:r w:rsidRPr="00C54A36">
              <w:rPr>
                <w:sz w:val="22"/>
                <w:szCs w:val="22"/>
              </w:rPr>
              <w:t>968 163</w:t>
            </w:r>
          </w:p>
        </w:tc>
        <w:tc>
          <w:tcPr>
            <w:tcW w:w="666" w:type="pct"/>
            <w:gridSpan w:val="2"/>
            <w:tcBorders>
              <w:top w:val="nil"/>
              <w:left w:val="nil"/>
              <w:bottom w:val="single" w:sz="4" w:space="0" w:color="auto"/>
              <w:right w:val="single" w:sz="4" w:space="0" w:color="auto"/>
            </w:tcBorders>
            <w:shd w:val="clear" w:color="auto" w:fill="auto"/>
            <w:vAlign w:val="center"/>
          </w:tcPr>
          <w:p w14:paraId="64E491FC" w14:textId="77777777" w:rsidR="0075439D" w:rsidRPr="00C54A36" w:rsidRDefault="0075439D" w:rsidP="00F4512C">
            <w:pPr>
              <w:jc w:val="center"/>
              <w:rPr>
                <w:sz w:val="22"/>
                <w:szCs w:val="22"/>
              </w:rPr>
            </w:pPr>
            <w:r w:rsidRPr="00C54A36">
              <w:rPr>
                <w:sz w:val="22"/>
                <w:szCs w:val="22"/>
              </w:rPr>
              <w:t>928 373</w:t>
            </w:r>
          </w:p>
        </w:tc>
        <w:tc>
          <w:tcPr>
            <w:tcW w:w="668" w:type="pct"/>
            <w:tcBorders>
              <w:top w:val="nil"/>
              <w:left w:val="nil"/>
              <w:bottom w:val="single" w:sz="4" w:space="0" w:color="auto"/>
              <w:right w:val="single" w:sz="4" w:space="0" w:color="auto"/>
            </w:tcBorders>
            <w:shd w:val="clear" w:color="auto" w:fill="auto"/>
            <w:vAlign w:val="center"/>
          </w:tcPr>
          <w:p w14:paraId="2FC16BA8" w14:textId="77777777" w:rsidR="0075439D" w:rsidRPr="00C54A36" w:rsidRDefault="0075439D" w:rsidP="00F4512C">
            <w:pPr>
              <w:jc w:val="center"/>
              <w:rPr>
                <w:sz w:val="22"/>
                <w:szCs w:val="22"/>
              </w:rPr>
            </w:pPr>
            <w:r w:rsidRPr="00C54A36">
              <w:rPr>
                <w:sz w:val="22"/>
                <w:szCs w:val="22"/>
              </w:rPr>
              <w:t>891 313</w:t>
            </w:r>
          </w:p>
        </w:tc>
        <w:tc>
          <w:tcPr>
            <w:tcW w:w="756" w:type="pct"/>
            <w:tcBorders>
              <w:top w:val="nil"/>
              <w:left w:val="nil"/>
              <w:bottom w:val="single" w:sz="4" w:space="0" w:color="auto"/>
              <w:right w:val="single" w:sz="4" w:space="0" w:color="auto"/>
            </w:tcBorders>
            <w:shd w:val="clear" w:color="auto" w:fill="auto"/>
            <w:noWrap/>
            <w:vAlign w:val="center"/>
          </w:tcPr>
          <w:p w14:paraId="2A4BD038" w14:textId="77777777" w:rsidR="0075439D" w:rsidRPr="00C54A36" w:rsidRDefault="0075439D" w:rsidP="00F4512C">
            <w:pPr>
              <w:jc w:val="center"/>
              <w:rPr>
                <w:sz w:val="22"/>
                <w:szCs w:val="22"/>
              </w:rPr>
            </w:pPr>
            <w:r w:rsidRPr="00C54A36">
              <w:rPr>
                <w:sz w:val="22"/>
                <w:szCs w:val="22"/>
              </w:rPr>
              <w:t>1 113 445,87</w:t>
            </w:r>
          </w:p>
        </w:tc>
        <w:tc>
          <w:tcPr>
            <w:tcW w:w="756" w:type="pct"/>
            <w:tcBorders>
              <w:top w:val="nil"/>
              <w:left w:val="nil"/>
              <w:bottom w:val="single" w:sz="4" w:space="0" w:color="auto"/>
              <w:right w:val="single" w:sz="4" w:space="0" w:color="auto"/>
            </w:tcBorders>
            <w:shd w:val="clear" w:color="auto" w:fill="auto"/>
            <w:noWrap/>
            <w:vAlign w:val="center"/>
          </w:tcPr>
          <w:p w14:paraId="397FB30F" w14:textId="77777777" w:rsidR="0075439D" w:rsidRPr="00C54A36" w:rsidRDefault="0075439D" w:rsidP="00F4512C">
            <w:pPr>
              <w:jc w:val="center"/>
              <w:rPr>
                <w:sz w:val="22"/>
                <w:szCs w:val="22"/>
              </w:rPr>
            </w:pPr>
            <w:r w:rsidRPr="00C54A36">
              <w:rPr>
                <w:sz w:val="22"/>
                <w:szCs w:val="22"/>
              </w:rPr>
              <w:t>1 071 991,85</w:t>
            </w:r>
          </w:p>
        </w:tc>
      </w:tr>
      <w:tr w:rsidR="00C54A36" w:rsidRPr="00C54A36" w14:paraId="607C85AE" w14:textId="77777777" w:rsidTr="00F4512C">
        <w:trPr>
          <w:trHeight w:val="30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26E5665C" w14:textId="77777777" w:rsidR="0075439D" w:rsidRPr="00C54A36" w:rsidRDefault="0075439D" w:rsidP="00F4512C">
            <w:pPr>
              <w:rPr>
                <w:b/>
                <w:bCs/>
                <w:sz w:val="22"/>
                <w:szCs w:val="22"/>
              </w:rPr>
            </w:pPr>
            <w:r w:rsidRPr="00C54A36">
              <w:rPr>
                <w:b/>
                <w:bCs/>
                <w:sz w:val="22"/>
                <w:szCs w:val="22"/>
              </w:rPr>
              <w:t>Butų ūkis</w:t>
            </w:r>
          </w:p>
        </w:tc>
        <w:tc>
          <w:tcPr>
            <w:tcW w:w="626" w:type="pct"/>
            <w:tcBorders>
              <w:top w:val="nil"/>
              <w:left w:val="nil"/>
              <w:bottom w:val="single" w:sz="4" w:space="0" w:color="auto"/>
              <w:right w:val="single" w:sz="4" w:space="0" w:color="auto"/>
            </w:tcBorders>
            <w:shd w:val="clear" w:color="auto" w:fill="auto"/>
            <w:vAlign w:val="center"/>
          </w:tcPr>
          <w:p w14:paraId="49949131" w14:textId="77777777" w:rsidR="0075439D" w:rsidRPr="00C54A36" w:rsidRDefault="0075439D" w:rsidP="00F4512C">
            <w:pPr>
              <w:jc w:val="center"/>
              <w:rPr>
                <w:sz w:val="22"/>
                <w:szCs w:val="22"/>
              </w:rPr>
            </w:pPr>
            <w:r w:rsidRPr="00C54A36">
              <w:rPr>
                <w:sz w:val="22"/>
                <w:szCs w:val="22"/>
              </w:rPr>
              <w:t>489 289</w:t>
            </w:r>
          </w:p>
        </w:tc>
        <w:tc>
          <w:tcPr>
            <w:tcW w:w="669" w:type="pct"/>
            <w:tcBorders>
              <w:top w:val="nil"/>
              <w:left w:val="nil"/>
              <w:bottom w:val="single" w:sz="4" w:space="0" w:color="auto"/>
              <w:right w:val="single" w:sz="4" w:space="0" w:color="auto"/>
            </w:tcBorders>
            <w:shd w:val="clear" w:color="auto" w:fill="auto"/>
            <w:vAlign w:val="center"/>
            <w:hideMark/>
          </w:tcPr>
          <w:p w14:paraId="6392E05C" w14:textId="77777777" w:rsidR="0075439D" w:rsidRPr="00C54A36" w:rsidRDefault="0075439D" w:rsidP="00F4512C">
            <w:pPr>
              <w:jc w:val="center"/>
              <w:rPr>
                <w:sz w:val="22"/>
                <w:szCs w:val="22"/>
              </w:rPr>
            </w:pPr>
            <w:r w:rsidRPr="00C54A36">
              <w:rPr>
                <w:sz w:val="22"/>
                <w:szCs w:val="22"/>
              </w:rPr>
              <w:t>465 153</w:t>
            </w:r>
          </w:p>
        </w:tc>
        <w:tc>
          <w:tcPr>
            <w:tcW w:w="666" w:type="pct"/>
            <w:gridSpan w:val="2"/>
            <w:tcBorders>
              <w:top w:val="nil"/>
              <w:left w:val="nil"/>
              <w:bottom w:val="single" w:sz="4" w:space="0" w:color="auto"/>
              <w:right w:val="single" w:sz="4" w:space="0" w:color="auto"/>
            </w:tcBorders>
            <w:shd w:val="clear" w:color="auto" w:fill="auto"/>
            <w:vAlign w:val="center"/>
          </w:tcPr>
          <w:p w14:paraId="14B62847" w14:textId="77777777" w:rsidR="0075439D" w:rsidRPr="00C54A36" w:rsidRDefault="0075439D" w:rsidP="00F4512C">
            <w:pPr>
              <w:jc w:val="center"/>
              <w:rPr>
                <w:sz w:val="22"/>
                <w:szCs w:val="22"/>
              </w:rPr>
            </w:pPr>
            <w:r w:rsidRPr="00C54A36">
              <w:rPr>
                <w:sz w:val="22"/>
                <w:szCs w:val="22"/>
              </w:rPr>
              <w:t>490 463</w:t>
            </w:r>
          </w:p>
        </w:tc>
        <w:tc>
          <w:tcPr>
            <w:tcW w:w="668" w:type="pct"/>
            <w:tcBorders>
              <w:top w:val="nil"/>
              <w:left w:val="nil"/>
              <w:bottom w:val="single" w:sz="4" w:space="0" w:color="auto"/>
              <w:right w:val="single" w:sz="4" w:space="0" w:color="auto"/>
            </w:tcBorders>
            <w:shd w:val="clear" w:color="auto" w:fill="auto"/>
            <w:vAlign w:val="center"/>
          </w:tcPr>
          <w:p w14:paraId="2B33F320" w14:textId="77777777" w:rsidR="0075439D" w:rsidRPr="00C54A36" w:rsidRDefault="0075439D" w:rsidP="00F4512C">
            <w:pPr>
              <w:jc w:val="center"/>
              <w:rPr>
                <w:sz w:val="22"/>
                <w:szCs w:val="22"/>
              </w:rPr>
            </w:pPr>
            <w:r w:rsidRPr="00C54A36">
              <w:rPr>
                <w:sz w:val="22"/>
                <w:szCs w:val="22"/>
              </w:rPr>
              <w:t>468 793</w:t>
            </w:r>
          </w:p>
        </w:tc>
        <w:tc>
          <w:tcPr>
            <w:tcW w:w="756" w:type="pct"/>
            <w:tcBorders>
              <w:top w:val="nil"/>
              <w:left w:val="nil"/>
              <w:bottom w:val="single" w:sz="4" w:space="0" w:color="auto"/>
              <w:right w:val="single" w:sz="4" w:space="0" w:color="auto"/>
            </w:tcBorders>
            <w:shd w:val="clear" w:color="auto" w:fill="auto"/>
            <w:noWrap/>
            <w:vAlign w:val="center"/>
          </w:tcPr>
          <w:p w14:paraId="0302E979" w14:textId="77777777" w:rsidR="0075439D" w:rsidRPr="00C54A36" w:rsidRDefault="0075439D" w:rsidP="00F4512C">
            <w:pPr>
              <w:jc w:val="center"/>
              <w:rPr>
                <w:sz w:val="22"/>
                <w:szCs w:val="22"/>
              </w:rPr>
            </w:pPr>
            <w:r w:rsidRPr="00C54A36">
              <w:rPr>
                <w:sz w:val="22"/>
                <w:szCs w:val="22"/>
              </w:rPr>
              <w:t>522 693,26</w:t>
            </w:r>
          </w:p>
        </w:tc>
        <w:tc>
          <w:tcPr>
            <w:tcW w:w="756" w:type="pct"/>
            <w:tcBorders>
              <w:top w:val="nil"/>
              <w:left w:val="nil"/>
              <w:bottom w:val="single" w:sz="4" w:space="0" w:color="auto"/>
              <w:right w:val="single" w:sz="4" w:space="0" w:color="auto"/>
            </w:tcBorders>
            <w:shd w:val="clear" w:color="auto" w:fill="auto"/>
            <w:noWrap/>
            <w:vAlign w:val="center"/>
          </w:tcPr>
          <w:p w14:paraId="21C36814" w14:textId="77777777" w:rsidR="0075439D" w:rsidRPr="00C54A36" w:rsidRDefault="0075439D" w:rsidP="00F4512C">
            <w:pPr>
              <w:jc w:val="center"/>
              <w:rPr>
                <w:sz w:val="22"/>
                <w:szCs w:val="22"/>
              </w:rPr>
            </w:pPr>
            <w:r w:rsidRPr="00C54A36">
              <w:rPr>
                <w:sz w:val="22"/>
                <w:szCs w:val="22"/>
              </w:rPr>
              <w:t>5 312 76,52</w:t>
            </w:r>
          </w:p>
        </w:tc>
      </w:tr>
      <w:tr w:rsidR="00C54A36" w:rsidRPr="00C54A36" w14:paraId="3AB9CACC" w14:textId="77777777" w:rsidTr="00F4512C">
        <w:trPr>
          <w:trHeight w:val="300"/>
        </w:trPr>
        <w:tc>
          <w:tcPr>
            <w:tcW w:w="857" w:type="pct"/>
            <w:tcBorders>
              <w:top w:val="nil"/>
              <w:left w:val="single" w:sz="4" w:space="0" w:color="auto"/>
              <w:bottom w:val="single" w:sz="4" w:space="0" w:color="auto"/>
              <w:right w:val="single" w:sz="4" w:space="0" w:color="auto"/>
            </w:tcBorders>
            <w:shd w:val="clear" w:color="000000" w:fill="FFFFFF"/>
            <w:vAlign w:val="center"/>
            <w:hideMark/>
          </w:tcPr>
          <w:p w14:paraId="242160D2" w14:textId="77777777" w:rsidR="0075439D" w:rsidRPr="00C54A36" w:rsidRDefault="0075439D" w:rsidP="00F4512C">
            <w:pPr>
              <w:rPr>
                <w:b/>
                <w:bCs/>
                <w:sz w:val="22"/>
                <w:szCs w:val="22"/>
              </w:rPr>
            </w:pPr>
            <w:r w:rsidRPr="00C54A36">
              <w:rPr>
                <w:b/>
                <w:bCs/>
                <w:sz w:val="22"/>
                <w:szCs w:val="22"/>
              </w:rPr>
              <w:t>Šilumos ūkis</w:t>
            </w:r>
          </w:p>
        </w:tc>
        <w:tc>
          <w:tcPr>
            <w:tcW w:w="626" w:type="pct"/>
            <w:tcBorders>
              <w:top w:val="nil"/>
              <w:left w:val="nil"/>
              <w:bottom w:val="single" w:sz="4" w:space="0" w:color="auto"/>
              <w:right w:val="single" w:sz="4" w:space="0" w:color="auto"/>
            </w:tcBorders>
            <w:shd w:val="clear" w:color="000000" w:fill="FFFFFF"/>
            <w:vAlign w:val="center"/>
            <w:hideMark/>
          </w:tcPr>
          <w:p w14:paraId="2F8C0E63" w14:textId="77777777" w:rsidR="0075439D" w:rsidRPr="00C54A36" w:rsidRDefault="0075439D" w:rsidP="00F4512C">
            <w:pPr>
              <w:jc w:val="center"/>
              <w:rPr>
                <w:sz w:val="22"/>
                <w:szCs w:val="22"/>
              </w:rPr>
            </w:pPr>
            <w:r w:rsidRPr="00C54A36">
              <w:rPr>
                <w:sz w:val="22"/>
                <w:szCs w:val="22"/>
              </w:rPr>
              <w:t>449 682</w:t>
            </w:r>
          </w:p>
        </w:tc>
        <w:tc>
          <w:tcPr>
            <w:tcW w:w="669" w:type="pct"/>
            <w:tcBorders>
              <w:top w:val="nil"/>
              <w:left w:val="nil"/>
              <w:bottom w:val="single" w:sz="4" w:space="0" w:color="auto"/>
              <w:right w:val="single" w:sz="4" w:space="0" w:color="auto"/>
            </w:tcBorders>
            <w:shd w:val="clear" w:color="000000" w:fill="FFFFFF"/>
            <w:vAlign w:val="center"/>
            <w:hideMark/>
          </w:tcPr>
          <w:p w14:paraId="2B10CB5A" w14:textId="77777777" w:rsidR="0075439D" w:rsidRPr="00C54A36" w:rsidRDefault="0075439D" w:rsidP="00F4512C">
            <w:pPr>
              <w:jc w:val="center"/>
              <w:rPr>
                <w:sz w:val="22"/>
                <w:szCs w:val="22"/>
              </w:rPr>
            </w:pPr>
            <w:r w:rsidRPr="00C54A36">
              <w:rPr>
                <w:sz w:val="22"/>
                <w:szCs w:val="22"/>
              </w:rPr>
              <w:t>492 954</w:t>
            </w:r>
          </w:p>
        </w:tc>
        <w:tc>
          <w:tcPr>
            <w:tcW w:w="666" w:type="pct"/>
            <w:gridSpan w:val="2"/>
            <w:tcBorders>
              <w:top w:val="nil"/>
              <w:left w:val="nil"/>
              <w:bottom w:val="single" w:sz="4" w:space="0" w:color="auto"/>
              <w:right w:val="single" w:sz="4" w:space="0" w:color="auto"/>
            </w:tcBorders>
            <w:shd w:val="clear" w:color="000000" w:fill="FFFFFF"/>
            <w:vAlign w:val="center"/>
          </w:tcPr>
          <w:p w14:paraId="3E55F7F0" w14:textId="77777777" w:rsidR="0075439D" w:rsidRPr="00C54A36" w:rsidRDefault="0075439D" w:rsidP="00F4512C">
            <w:pPr>
              <w:jc w:val="center"/>
              <w:rPr>
                <w:sz w:val="22"/>
                <w:szCs w:val="22"/>
              </w:rPr>
            </w:pPr>
            <w:r w:rsidRPr="00C54A36">
              <w:rPr>
                <w:sz w:val="22"/>
                <w:szCs w:val="22"/>
              </w:rPr>
              <w:t>482 296</w:t>
            </w:r>
          </w:p>
        </w:tc>
        <w:tc>
          <w:tcPr>
            <w:tcW w:w="668" w:type="pct"/>
            <w:tcBorders>
              <w:top w:val="nil"/>
              <w:left w:val="nil"/>
              <w:bottom w:val="single" w:sz="4" w:space="0" w:color="auto"/>
              <w:right w:val="single" w:sz="4" w:space="0" w:color="auto"/>
            </w:tcBorders>
            <w:shd w:val="clear" w:color="000000" w:fill="FFFFFF"/>
            <w:vAlign w:val="center"/>
          </w:tcPr>
          <w:p w14:paraId="03158D87" w14:textId="77777777" w:rsidR="0075439D" w:rsidRPr="00C54A36" w:rsidRDefault="0075439D" w:rsidP="00F4512C">
            <w:pPr>
              <w:jc w:val="center"/>
              <w:rPr>
                <w:sz w:val="22"/>
                <w:szCs w:val="22"/>
              </w:rPr>
            </w:pPr>
            <w:r w:rsidRPr="00C54A36">
              <w:rPr>
                <w:sz w:val="22"/>
                <w:szCs w:val="22"/>
              </w:rPr>
              <w:t>457 756</w:t>
            </w:r>
          </w:p>
        </w:tc>
        <w:tc>
          <w:tcPr>
            <w:tcW w:w="756" w:type="pct"/>
            <w:tcBorders>
              <w:top w:val="nil"/>
              <w:left w:val="nil"/>
              <w:bottom w:val="single" w:sz="4" w:space="0" w:color="auto"/>
              <w:right w:val="single" w:sz="4" w:space="0" w:color="auto"/>
            </w:tcBorders>
            <w:shd w:val="clear" w:color="000000" w:fill="FFFFFF"/>
            <w:noWrap/>
            <w:vAlign w:val="center"/>
          </w:tcPr>
          <w:p w14:paraId="6CE337A0" w14:textId="77777777" w:rsidR="0075439D" w:rsidRPr="00C54A36" w:rsidRDefault="0075439D" w:rsidP="00F4512C">
            <w:pPr>
              <w:jc w:val="center"/>
              <w:rPr>
                <w:sz w:val="22"/>
                <w:szCs w:val="22"/>
              </w:rPr>
            </w:pPr>
            <w:r w:rsidRPr="00C54A36">
              <w:rPr>
                <w:sz w:val="22"/>
                <w:szCs w:val="22"/>
              </w:rPr>
              <w:t>530 096,98</w:t>
            </w:r>
          </w:p>
        </w:tc>
        <w:tc>
          <w:tcPr>
            <w:tcW w:w="756" w:type="pct"/>
            <w:tcBorders>
              <w:top w:val="nil"/>
              <w:left w:val="nil"/>
              <w:bottom w:val="single" w:sz="4" w:space="0" w:color="auto"/>
              <w:right w:val="single" w:sz="4" w:space="0" w:color="auto"/>
            </w:tcBorders>
            <w:shd w:val="clear" w:color="000000" w:fill="FFFFFF"/>
            <w:noWrap/>
            <w:vAlign w:val="center"/>
          </w:tcPr>
          <w:p w14:paraId="63D9EF2F" w14:textId="77777777" w:rsidR="0075439D" w:rsidRPr="00C54A36" w:rsidRDefault="0075439D" w:rsidP="00F4512C">
            <w:pPr>
              <w:jc w:val="center"/>
              <w:rPr>
                <w:sz w:val="22"/>
                <w:szCs w:val="22"/>
              </w:rPr>
            </w:pPr>
            <w:r w:rsidRPr="00C54A36">
              <w:rPr>
                <w:sz w:val="22"/>
                <w:szCs w:val="22"/>
              </w:rPr>
              <w:t>438 336,91</w:t>
            </w:r>
          </w:p>
        </w:tc>
      </w:tr>
      <w:tr w:rsidR="0075439D" w:rsidRPr="00C54A36" w14:paraId="51D113A4" w14:textId="77777777" w:rsidTr="00F4512C">
        <w:trPr>
          <w:trHeight w:val="300"/>
        </w:trPr>
        <w:tc>
          <w:tcPr>
            <w:tcW w:w="857" w:type="pct"/>
            <w:tcBorders>
              <w:top w:val="nil"/>
              <w:left w:val="single" w:sz="4" w:space="0" w:color="auto"/>
              <w:bottom w:val="single" w:sz="4" w:space="0" w:color="auto"/>
              <w:right w:val="single" w:sz="4" w:space="0" w:color="auto"/>
            </w:tcBorders>
            <w:shd w:val="clear" w:color="auto" w:fill="auto"/>
            <w:vAlign w:val="center"/>
            <w:hideMark/>
          </w:tcPr>
          <w:p w14:paraId="04A5BD18" w14:textId="07450746" w:rsidR="0075439D" w:rsidRPr="00C54A36" w:rsidRDefault="0068488B" w:rsidP="00F4512C">
            <w:pPr>
              <w:jc w:val="right"/>
              <w:rPr>
                <w:b/>
                <w:bCs/>
                <w:sz w:val="22"/>
                <w:szCs w:val="22"/>
              </w:rPr>
            </w:pPr>
            <w:r w:rsidRPr="00C54A36">
              <w:rPr>
                <w:b/>
                <w:bCs/>
                <w:sz w:val="22"/>
                <w:szCs w:val="22"/>
              </w:rPr>
              <w:t xml:space="preserve">IŠ </w:t>
            </w:r>
            <w:r w:rsidR="0075439D" w:rsidRPr="00C54A36">
              <w:rPr>
                <w:b/>
                <w:bCs/>
                <w:sz w:val="22"/>
                <w:szCs w:val="22"/>
              </w:rPr>
              <w:t>VISO</w:t>
            </w:r>
          </w:p>
        </w:tc>
        <w:tc>
          <w:tcPr>
            <w:tcW w:w="626" w:type="pct"/>
            <w:tcBorders>
              <w:top w:val="nil"/>
              <w:left w:val="nil"/>
              <w:bottom w:val="single" w:sz="4" w:space="0" w:color="auto"/>
              <w:right w:val="single" w:sz="4" w:space="0" w:color="auto"/>
            </w:tcBorders>
            <w:shd w:val="clear" w:color="auto" w:fill="auto"/>
            <w:vAlign w:val="center"/>
            <w:hideMark/>
          </w:tcPr>
          <w:p w14:paraId="6553F20C" w14:textId="77777777" w:rsidR="0075439D" w:rsidRPr="00C54A36" w:rsidRDefault="0075439D" w:rsidP="00F4512C">
            <w:pPr>
              <w:jc w:val="center"/>
              <w:rPr>
                <w:b/>
                <w:bCs/>
                <w:sz w:val="22"/>
                <w:szCs w:val="22"/>
              </w:rPr>
            </w:pPr>
            <w:r w:rsidRPr="00C54A36">
              <w:rPr>
                <w:b/>
                <w:bCs/>
                <w:sz w:val="22"/>
                <w:szCs w:val="22"/>
              </w:rPr>
              <w:t>1 914 532</w:t>
            </w:r>
          </w:p>
        </w:tc>
        <w:tc>
          <w:tcPr>
            <w:tcW w:w="669" w:type="pct"/>
            <w:tcBorders>
              <w:top w:val="nil"/>
              <w:left w:val="nil"/>
              <w:bottom w:val="single" w:sz="4" w:space="0" w:color="auto"/>
              <w:right w:val="single" w:sz="4" w:space="0" w:color="auto"/>
            </w:tcBorders>
            <w:shd w:val="clear" w:color="auto" w:fill="auto"/>
            <w:vAlign w:val="center"/>
            <w:hideMark/>
          </w:tcPr>
          <w:p w14:paraId="60799644" w14:textId="77777777" w:rsidR="0075439D" w:rsidRPr="00C54A36" w:rsidRDefault="0075439D" w:rsidP="00F4512C">
            <w:pPr>
              <w:jc w:val="center"/>
              <w:rPr>
                <w:b/>
                <w:bCs/>
                <w:sz w:val="22"/>
                <w:szCs w:val="22"/>
              </w:rPr>
            </w:pPr>
            <w:r w:rsidRPr="00C54A36">
              <w:rPr>
                <w:b/>
                <w:bCs/>
                <w:sz w:val="22"/>
                <w:szCs w:val="22"/>
              </w:rPr>
              <w:t>1 926 270</w:t>
            </w:r>
          </w:p>
        </w:tc>
        <w:tc>
          <w:tcPr>
            <w:tcW w:w="666" w:type="pct"/>
            <w:gridSpan w:val="2"/>
            <w:tcBorders>
              <w:top w:val="nil"/>
              <w:left w:val="nil"/>
              <w:bottom w:val="single" w:sz="4" w:space="0" w:color="auto"/>
              <w:right w:val="single" w:sz="4" w:space="0" w:color="auto"/>
            </w:tcBorders>
            <w:shd w:val="clear" w:color="auto" w:fill="auto"/>
            <w:vAlign w:val="center"/>
          </w:tcPr>
          <w:p w14:paraId="33869BBA" w14:textId="77777777" w:rsidR="0075439D" w:rsidRPr="00C54A36" w:rsidRDefault="0075439D" w:rsidP="00F4512C">
            <w:pPr>
              <w:jc w:val="center"/>
              <w:rPr>
                <w:b/>
                <w:bCs/>
                <w:sz w:val="22"/>
                <w:szCs w:val="22"/>
              </w:rPr>
            </w:pPr>
            <w:r w:rsidRPr="00C54A36">
              <w:rPr>
                <w:b/>
                <w:bCs/>
                <w:sz w:val="22"/>
                <w:szCs w:val="22"/>
              </w:rPr>
              <w:t>1 901 132</w:t>
            </w:r>
          </w:p>
        </w:tc>
        <w:tc>
          <w:tcPr>
            <w:tcW w:w="668" w:type="pct"/>
            <w:tcBorders>
              <w:top w:val="nil"/>
              <w:left w:val="nil"/>
              <w:bottom w:val="single" w:sz="4" w:space="0" w:color="auto"/>
              <w:right w:val="single" w:sz="4" w:space="0" w:color="auto"/>
            </w:tcBorders>
            <w:shd w:val="clear" w:color="auto" w:fill="auto"/>
            <w:vAlign w:val="center"/>
          </w:tcPr>
          <w:p w14:paraId="4E10ED0F" w14:textId="77777777" w:rsidR="0075439D" w:rsidRPr="00C54A36" w:rsidRDefault="0075439D" w:rsidP="00F4512C">
            <w:pPr>
              <w:jc w:val="center"/>
              <w:rPr>
                <w:b/>
                <w:bCs/>
                <w:sz w:val="22"/>
                <w:szCs w:val="22"/>
              </w:rPr>
            </w:pPr>
            <w:r w:rsidRPr="00C54A36">
              <w:rPr>
                <w:b/>
                <w:bCs/>
                <w:sz w:val="22"/>
                <w:szCs w:val="22"/>
              </w:rPr>
              <w:t>1 817 862</w:t>
            </w:r>
          </w:p>
        </w:tc>
        <w:tc>
          <w:tcPr>
            <w:tcW w:w="756" w:type="pct"/>
            <w:tcBorders>
              <w:top w:val="nil"/>
              <w:left w:val="nil"/>
              <w:bottom w:val="single" w:sz="4" w:space="0" w:color="auto"/>
              <w:right w:val="single" w:sz="4" w:space="0" w:color="auto"/>
            </w:tcBorders>
            <w:shd w:val="clear" w:color="auto" w:fill="auto"/>
            <w:noWrap/>
            <w:vAlign w:val="center"/>
          </w:tcPr>
          <w:p w14:paraId="7A634504" w14:textId="77777777" w:rsidR="0075439D" w:rsidRPr="00C54A36" w:rsidRDefault="0075439D" w:rsidP="00F4512C">
            <w:pPr>
              <w:jc w:val="center"/>
              <w:rPr>
                <w:b/>
                <w:bCs/>
                <w:sz w:val="22"/>
                <w:szCs w:val="22"/>
              </w:rPr>
            </w:pPr>
            <w:r w:rsidRPr="00C54A36">
              <w:rPr>
                <w:b/>
                <w:bCs/>
                <w:sz w:val="22"/>
                <w:szCs w:val="22"/>
              </w:rPr>
              <w:t>2 181 400,54</w:t>
            </w:r>
          </w:p>
        </w:tc>
        <w:tc>
          <w:tcPr>
            <w:tcW w:w="756" w:type="pct"/>
            <w:tcBorders>
              <w:top w:val="nil"/>
              <w:left w:val="nil"/>
              <w:bottom w:val="single" w:sz="4" w:space="0" w:color="auto"/>
              <w:right w:val="single" w:sz="4" w:space="0" w:color="auto"/>
            </w:tcBorders>
            <w:shd w:val="clear" w:color="auto" w:fill="auto"/>
            <w:noWrap/>
            <w:vAlign w:val="center"/>
          </w:tcPr>
          <w:p w14:paraId="4D5BB239" w14:textId="77777777" w:rsidR="0075439D" w:rsidRPr="00C54A36" w:rsidRDefault="0075439D" w:rsidP="00F4512C">
            <w:pPr>
              <w:jc w:val="center"/>
              <w:rPr>
                <w:b/>
                <w:bCs/>
                <w:sz w:val="22"/>
                <w:szCs w:val="22"/>
              </w:rPr>
            </w:pPr>
            <w:r w:rsidRPr="00C54A36">
              <w:rPr>
                <w:b/>
                <w:bCs/>
                <w:sz w:val="22"/>
                <w:szCs w:val="22"/>
              </w:rPr>
              <w:t>2 152 687,23</w:t>
            </w:r>
          </w:p>
        </w:tc>
      </w:tr>
      <w:bookmarkEnd w:id="3"/>
    </w:tbl>
    <w:p w14:paraId="5CEB59BC" w14:textId="77777777" w:rsidR="0075439D" w:rsidRPr="00C54A36" w:rsidRDefault="0075439D" w:rsidP="0075439D">
      <w:pPr>
        <w:tabs>
          <w:tab w:val="center" w:pos="720"/>
          <w:tab w:val="center" w:pos="4153"/>
          <w:tab w:val="right" w:pos="8306"/>
        </w:tabs>
        <w:jc w:val="both"/>
        <w:rPr>
          <w:bCs/>
        </w:rPr>
      </w:pPr>
    </w:p>
    <w:p w14:paraId="4BDE755C" w14:textId="77777777" w:rsidR="0075439D" w:rsidRPr="00C54A36" w:rsidRDefault="0075439D" w:rsidP="0075439D">
      <w:pPr>
        <w:tabs>
          <w:tab w:val="center" w:pos="720"/>
          <w:tab w:val="center" w:pos="4153"/>
          <w:tab w:val="right" w:pos="8306"/>
        </w:tabs>
        <w:jc w:val="both"/>
        <w:rPr>
          <w:bCs/>
        </w:rPr>
      </w:pPr>
    </w:p>
    <w:p w14:paraId="30493220" w14:textId="77777777" w:rsidR="0075439D" w:rsidRDefault="0075439D" w:rsidP="0075439D">
      <w:pPr>
        <w:tabs>
          <w:tab w:val="center" w:pos="720"/>
          <w:tab w:val="center" w:pos="4153"/>
          <w:tab w:val="right" w:pos="8306"/>
        </w:tabs>
        <w:jc w:val="both"/>
        <w:rPr>
          <w:bCs/>
        </w:rPr>
      </w:pPr>
      <w:r>
        <w:rPr>
          <w:bCs/>
          <w:noProof/>
        </w:rPr>
        <w:lastRenderedPageBreak/>
        <w:drawing>
          <wp:inline distT="0" distB="0" distL="0" distR="0" wp14:anchorId="50756B82" wp14:editId="43AA3E1B">
            <wp:extent cx="4584700" cy="2755900"/>
            <wp:effectExtent l="0" t="0" r="6350" b="6350"/>
            <wp:docPr id="1817225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314B817" w14:textId="77777777" w:rsidR="0075439D" w:rsidRDefault="0075439D" w:rsidP="0075439D">
      <w:pPr>
        <w:tabs>
          <w:tab w:val="center" w:pos="720"/>
          <w:tab w:val="center" w:pos="4153"/>
          <w:tab w:val="right" w:pos="8306"/>
        </w:tabs>
        <w:jc w:val="both"/>
        <w:rPr>
          <w:bCs/>
        </w:rPr>
      </w:pPr>
    </w:p>
    <w:p w14:paraId="4CE70240" w14:textId="77777777" w:rsidR="0075439D" w:rsidRDefault="0075439D" w:rsidP="0075439D">
      <w:pPr>
        <w:tabs>
          <w:tab w:val="center" w:pos="720"/>
          <w:tab w:val="center" w:pos="4153"/>
          <w:tab w:val="right" w:pos="8306"/>
        </w:tabs>
        <w:jc w:val="both"/>
        <w:rPr>
          <w:bCs/>
        </w:rPr>
      </w:pPr>
      <w:r>
        <w:rPr>
          <w:bCs/>
          <w:noProof/>
        </w:rPr>
        <w:drawing>
          <wp:inline distT="0" distB="0" distL="0" distR="0" wp14:anchorId="751D7084" wp14:editId="05726893">
            <wp:extent cx="4554220" cy="2773680"/>
            <wp:effectExtent l="0" t="0" r="0" b="7620"/>
            <wp:docPr id="1093937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4220" cy="2773680"/>
                    </a:xfrm>
                    <a:prstGeom prst="rect">
                      <a:avLst/>
                    </a:prstGeom>
                    <a:noFill/>
                  </pic:spPr>
                </pic:pic>
              </a:graphicData>
            </a:graphic>
          </wp:inline>
        </w:drawing>
      </w:r>
    </w:p>
    <w:p w14:paraId="554E3E6C" w14:textId="77777777" w:rsidR="0075439D" w:rsidRPr="00C54A36" w:rsidRDefault="0075439D" w:rsidP="0075439D">
      <w:pPr>
        <w:tabs>
          <w:tab w:val="center" w:pos="720"/>
          <w:tab w:val="center" w:pos="4153"/>
          <w:tab w:val="right" w:pos="8306"/>
        </w:tabs>
        <w:jc w:val="both"/>
        <w:rPr>
          <w:bCs/>
        </w:rPr>
      </w:pPr>
    </w:p>
    <w:p w14:paraId="35BD98AA" w14:textId="77777777" w:rsidR="0075439D" w:rsidRPr="00C54A36" w:rsidRDefault="0075439D" w:rsidP="0075439D">
      <w:pPr>
        <w:tabs>
          <w:tab w:val="center" w:pos="720"/>
          <w:tab w:val="center" w:pos="4153"/>
          <w:tab w:val="right" w:pos="8306"/>
        </w:tabs>
        <w:jc w:val="both"/>
        <w:rPr>
          <w:bCs/>
        </w:rPr>
      </w:pPr>
    </w:p>
    <w:p w14:paraId="45968D05" w14:textId="77777777" w:rsidR="0075439D" w:rsidRPr="00C54A36" w:rsidRDefault="0075439D" w:rsidP="0075439D">
      <w:pPr>
        <w:tabs>
          <w:tab w:val="center" w:pos="720"/>
          <w:tab w:val="center" w:pos="4153"/>
          <w:tab w:val="right" w:pos="8306"/>
        </w:tabs>
        <w:jc w:val="both"/>
        <w:rPr>
          <w:bCs/>
        </w:rPr>
      </w:pPr>
    </w:p>
    <w:p w14:paraId="3BACDBCC" w14:textId="54BB0ACD" w:rsidR="0075439D" w:rsidRPr="00C54A36" w:rsidRDefault="0075439D" w:rsidP="0075439D">
      <w:pPr>
        <w:tabs>
          <w:tab w:val="center" w:pos="720"/>
          <w:tab w:val="center" w:pos="4153"/>
          <w:tab w:val="right" w:pos="8306"/>
        </w:tabs>
        <w:jc w:val="both"/>
        <w:rPr>
          <w:bCs/>
        </w:rPr>
      </w:pPr>
      <w:r w:rsidRPr="00C54A36">
        <w:rPr>
          <w:bCs/>
        </w:rPr>
        <w:t xml:space="preserve">    Stengiam</w:t>
      </w:r>
      <w:r w:rsidR="0068488B" w:rsidRPr="00C54A36">
        <w:rPr>
          <w:bCs/>
        </w:rPr>
        <w:t>asi</w:t>
      </w:r>
      <w:r w:rsidRPr="00C54A36">
        <w:rPr>
          <w:bCs/>
        </w:rPr>
        <w:t xml:space="preserve"> kasmet ieškoti ir atlikti kuo daugiau papildomų darbų ir paslaugų </w:t>
      </w:r>
      <w:r w:rsidR="00C645AC" w:rsidRPr="00C54A36">
        <w:rPr>
          <w:bCs/>
        </w:rPr>
        <w:t xml:space="preserve">Jurbarko </w:t>
      </w:r>
      <w:r w:rsidRPr="00C54A36">
        <w:rPr>
          <w:bCs/>
        </w:rPr>
        <w:t>rajono</w:t>
      </w:r>
      <w:r w:rsidR="00C645AC" w:rsidRPr="00C54A36">
        <w:rPr>
          <w:bCs/>
        </w:rPr>
        <w:t xml:space="preserve"> savivaldybės</w:t>
      </w:r>
      <w:r w:rsidRPr="00C54A36">
        <w:rPr>
          <w:bCs/>
        </w:rPr>
        <w:t xml:space="preserve"> gyventojams. Didesnės papildomos pajamos užtikrina stabilesnę Bendrovės finansinę būklę. </w:t>
      </w:r>
    </w:p>
    <w:p w14:paraId="7178F8EC" w14:textId="269A4339" w:rsidR="0075439D" w:rsidRPr="00C54A36" w:rsidRDefault="0075439D" w:rsidP="0075439D">
      <w:pPr>
        <w:tabs>
          <w:tab w:val="center" w:pos="4153"/>
          <w:tab w:val="right" w:pos="8306"/>
        </w:tabs>
        <w:ind w:firstLine="709"/>
        <w:jc w:val="both"/>
        <w:rPr>
          <w:iCs/>
        </w:rPr>
      </w:pPr>
      <w:r w:rsidRPr="00C54A36">
        <w:rPr>
          <w:iCs/>
        </w:rPr>
        <w:t>Ataskaitinio laikotarpio pagrindines pajamas sudarė</w:t>
      </w:r>
      <w:r w:rsidRPr="00C54A36">
        <w:rPr>
          <w:b/>
          <w:bCs/>
          <w:iCs/>
        </w:rPr>
        <w:t xml:space="preserve"> šilumos tiekimo paslaugos</w:t>
      </w:r>
      <w:r w:rsidRPr="00C54A36">
        <w:rPr>
          <w:iCs/>
        </w:rPr>
        <w:t xml:space="preserve">, </w:t>
      </w:r>
      <w:r w:rsidRPr="00C54A36">
        <w:rPr>
          <w:b/>
          <w:bCs/>
          <w:iCs/>
        </w:rPr>
        <w:t>miesto viešųjų erdvių  aplinkos priežiūros ir daugiabučių namų administravimas</w:t>
      </w:r>
      <w:r w:rsidRPr="00C54A36">
        <w:rPr>
          <w:iCs/>
        </w:rPr>
        <w:t>:</w:t>
      </w:r>
    </w:p>
    <w:p w14:paraId="48F27171" w14:textId="77777777" w:rsidR="0075439D" w:rsidRPr="00C54A36" w:rsidRDefault="0075439D" w:rsidP="0075439D">
      <w:pPr>
        <w:tabs>
          <w:tab w:val="center" w:pos="4153"/>
          <w:tab w:val="right" w:pos="8306"/>
        </w:tabs>
        <w:ind w:firstLine="709"/>
        <w:jc w:val="both"/>
        <w:rPr>
          <w:iCs/>
        </w:rPr>
      </w:pPr>
    </w:p>
    <w:tbl>
      <w:tblPr>
        <w:tblW w:w="5000" w:type="pct"/>
        <w:tblLook w:val="04A0" w:firstRow="1" w:lastRow="0" w:firstColumn="1" w:lastColumn="0" w:noHBand="0" w:noVBand="1"/>
      </w:tblPr>
      <w:tblGrid>
        <w:gridCol w:w="7282"/>
        <w:gridCol w:w="1137"/>
        <w:gridCol w:w="1096"/>
      </w:tblGrid>
      <w:tr w:rsidR="00C54A36" w:rsidRPr="00C54A36" w14:paraId="6753FDC5" w14:textId="77777777" w:rsidTr="00F4512C">
        <w:trPr>
          <w:trHeight w:val="344"/>
        </w:trPr>
        <w:tc>
          <w:tcPr>
            <w:tcW w:w="3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6D1B2" w14:textId="77777777" w:rsidR="0075439D" w:rsidRPr="00C54A36" w:rsidRDefault="0075439D" w:rsidP="00F4512C">
            <w:pPr>
              <w:jc w:val="center"/>
              <w:rPr>
                <w:b/>
                <w:bCs/>
              </w:rPr>
            </w:pPr>
            <w:bookmarkStart w:id="4" w:name="_Hlk98312055"/>
            <w:r w:rsidRPr="00C54A36">
              <w:rPr>
                <w:b/>
                <w:bCs/>
              </w:rPr>
              <w:t>Paslauga</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14:paraId="72D764BD" w14:textId="7E511982" w:rsidR="0075439D" w:rsidRPr="00C54A36" w:rsidRDefault="0075439D" w:rsidP="00F4512C">
            <w:pPr>
              <w:jc w:val="center"/>
              <w:rPr>
                <w:b/>
                <w:bCs/>
              </w:rPr>
            </w:pPr>
            <w:r w:rsidRPr="00C54A36">
              <w:rPr>
                <w:b/>
                <w:bCs/>
              </w:rPr>
              <w:t>2023</w:t>
            </w:r>
            <w:r w:rsidR="00C645AC" w:rsidRPr="00C54A36">
              <w:rPr>
                <w:b/>
                <w:bCs/>
              </w:rPr>
              <w:t xml:space="preserve"> m.</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4C40A703" w14:textId="561A4289" w:rsidR="0075439D" w:rsidRPr="00C54A36" w:rsidRDefault="0075439D" w:rsidP="00F4512C">
            <w:pPr>
              <w:jc w:val="center"/>
              <w:rPr>
                <w:b/>
                <w:bCs/>
              </w:rPr>
            </w:pPr>
            <w:r w:rsidRPr="00C54A36">
              <w:rPr>
                <w:b/>
                <w:bCs/>
              </w:rPr>
              <w:t>2024</w:t>
            </w:r>
            <w:r w:rsidR="00C645AC" w:rsidRPr="00C54A36">
              <w:rPr>
                <w:b/>
                <w:bCs/>
              </w:rPr>
              <w:t xml:space="preserve"> m.</w:t>
            </w:r>
          </w:p>
        </w:tc>
      </w:tr>
      <w:tr w:rsidR="00C54A36" w:rsidRPr="00C54A36" w14:paraId="0E6418CA"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1C3B6D0C" w14:textId="77777777" w:rsidR="0075439D" w:rsidRPr="00C54A36" w:rsidRDefault="0075439D" w:rsidP="00F4512C">
            <w:r w:rsidRPr="00C54A36">
              <w:t xml:space="preserve">Gyventojams suteiktos paslaugos </w:t>
            </w:r>
          </w:p>
        </w:tc>
        <w:tc>
          <w:tcPr>
            <w:tcW w:w="605" w:type="pct"/>
            <w:tcBorders>
              <w:top w:val="nil"/>
              <w:left w:val="nil"/>
              <w:bottom w:val="single" w:sz="4" w:space="0" w:color="auto"/>
              <w:right w:val="single" w:sz="4" w:space="0" w:color="auto"/>
            </w:tcBorders>
            <w:shd w:val="clear" w:color="auto" w:fill="auto"/>
            <w:noWrap/>
            <w:vAlign w:val="bottom"/>
            <w:hideMark/>
          </w:tcPr>
          <w:p w14:paraId="2ED33037" w14:textId="77777777" w:rsidR="0075439D" w:rsidRPr="00C54A36" w:rsidRDefault="0075439D" w:rsidP="00F4512C">
            <w:pPr>
              <w:jc w:val="center"/>
              <w:rPr>
                <w:rFonts w:ascii="Calibri" w:hAnsi="Calibri"/>
                <w:sz w:val="22"/>
                <w:szCs w:val="22"/>
              </w:rPr>
            </w:pPr>
            <w:r w:rsidRPr="00C54A36">
              <w:rPr>
                <w:rFonts w:ascii="Calibri" w:hAnsi="Calibri"/>
                <w:sz w:val="22"/>
                <w:szCs w:val="22"/>
              </w:rPr>
              <w:t>472 066</w:t>
            </w:r>
          </w:p>
        </w:tc>
        <w:tc>
          <w:tcPr>
            <w:tcW w:w="561" w:type="pct"/>
            <w:tcBorders>
              <w:top w:val="nil"/>
              <w:left w:val="nil"/>
              <w:bottom w:val="single" w:sz="4" w:space="0" w:color="auto"/>
              <w:right w:val="single" w:sz="4" w:space="0" w:color="auto"/>
            </w:tcBorders>
            <w:shd w:val="clear" w:color="auto" w:fill="auto"/>
            <w:noWrap/>
            <w:vAlign w:val="bottom"/>
          </w:tcPr>
          <w:p w14:paraId="76ED7310" w14:textId="77777777" w:rsidR="0075439D" w:rsidRPr="00C54A36" w:rsidRDefault="0075439D" w:rsidP="00F4512C">
            <w:pPr>
              <w:jc w:val="center"/>
              <w:rPr>
                <w:rFonts w:ascii="Calibri" w:hAnsi="Calibri"/>
                <w:sz w:val="22"/>
                <w:szCs w:val="22"/>
              </w:rPr>
            </w:pPr>
            <w:r w:rsidRPr="00C54A36">
              <w:rPr>
                <w:rFonts w:ascii="Calibri" w:hAnsi="Calibri"/>
                <w:sz w:val="22"/>
                <w:szCs w:val="22"/>
              </w:rPr>
              <w:t>483 760</w:t>
            </w:r>
          </w:p>
        </w:tc>
      </w:tr>
      <w:tr w:rsidR="00C54A36" w:rsidRPr="00C54A36" w14:paraId="3662D59D"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3117A71E" w14:textId="77777777" w:rsidR="0075439D" w:rsidRPr="00C54A36" w:rsidRDefault="0075439D" w:rsidP="00F4512C">
            <w:r w:rsidRPr="00C54A36">
              <w:t>Šildymo paslauga</w:t>
            </w:r>
          </w:p>
        </w:tc>
        <w:tc>
          <w:tcPr>
            <w:tcW w:w="605" w:type="pct"/>
            <w:tcBorders>
              <w:top w:val="nil"/>
              <w:left w:val="nil"/>
              <w:bottom w:val="single" w:sz="4" w:space="0" w:color="auto"/>
              <w:right w:val="single" w:sz="4" w:space="0" w:color="auto"/>
            </w:tcBorders>
            <w:shd w:val="clear" w:color="auto" w:fill="auto"/>
            <w:noWrap/>
            <w:vAlign w:val="bottom"/>
            <w:hideMark/>
          </w:tcPr>
          <w:p w14:paraId="73730A67" w14:textId="77777777" w:rsidR="0075439D" w:rsidRPr="00C54A36" w:rsidRDefault="0075439D" w:rsidP="00F4512C">
            <w:pPr>
              <w:jc w:val="center"/>
              <w:rPr>
                <w:rFonts w:ascii="Calibri" w:hAnsi="Calibri"/>
                <w:sz w:val="22"/>
                <w:szCs w:val="22"/>
              </w:rPr>
            </w:pPr>
            <w:r w:rsidRPr="00C54A36">
              <w:rPr>
                <w:rFonts w:ascii="Calibri" w:hAnsi="Calibri"/>
                <w:sz w:val="22"/>
                <w:szCs w:val="22"/>
              </w:rPr>
              <w:t>431 591</w:t>
            </w:r>
          </w:p>
        </w:tc>
        <w:tc>
          <w:tcPr>
            <w:tcW w:w="561" w:type="pct"/>
            <w:tcBorders>
              <w:top w:val="nil"/>
              <w:left w:val="nil"/>
              <w:bottom w:val="single" w:sz="4" w:space="0" w:color="auto"/>
              <w:right w:val="single" w:sz="4" w:space="0" w:color="auto"/>
            </w:tcBorders>
            <w:shd w:val="clear" w:color="auto" w:fill="auto"/>
            <w:noWrap/>
            <w:vAlign w:val="bottom"/>
          </w:tcPr>
          <w:p w14:paraId="1F630FD3" w14:textId="77777777" w:rsidR="0075439D" w:rsidRPr="00C54A36" w:rsidRDefault="0075439D" w:rsidP="00F4512C">
            <w:pPr>
              <w:jc w:val="center"/>
              <w:rPr>
                <w:rFonts w:ascii="Calibri" w:hAnsi="Calibri"/>
                <w:sz w:val="22"/>
                <w:szCs w:val="22"/>
              </w:rPr>
            </w:pPr>
            <w:r w:rsidRPr="00C54A36">
              <w:rPr>
                <w:rFonts w:ascii="Calibri" w:hAnsi="Calibri"/>
                <w:sz w:val="22"/>
                <w:szCs w:val="22"/>
              </w:rPr>
              <w:t>671 271</w:t>
            </w:r>
          </w:p>
        </w:tc>
      </w:tr>
      <w:tr w:rsidR="00C54A36" w:rsidRPr="00C54A36" w14:paraId="43209AD2"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08A9B836" w14:textId="77777777" w:rsidR="0075439D" w:rsidRPr="00C54A36" w:rsidRDefault="0075439D" w:rsidP="00F4512C">
            <w:r w:rsidRPr="00C54A36">
              <w:t>Rankinis valymas</w:t>
            </w:r>
          </w:p>
        </w:tc>
        <w:tc>
          <w:tcPr>
            <w:tcW w:w="605" w:type="pct"/>
            <w:tcBorders>
              <w:top w:val="nil"/>
              <w:left w:val="nil"/>
              <w:bottom w:val="single" w:sz="4" w:space="0" w:color="auto"/>
              <w:right w:val="single" w:sz="4" w:space="0" w:color="auto"/>
            </w:tcBorders>
            <w:shd w:val="clear" w:color="auto" w:fill="auto"/>
            <w:noWrap/>
            <w:vAlign w:val="bottom"/>
            <w:hideMark/>
          </w:tcPr>
          <w:p w14:paraId="720CB0BA" w14:textId="77777777" w:rsidR="0075439D" w:rsidRPr="00C54A36" w:rsidRDefault="0075439D" w:rsidP="00F4512C">
            <w:pPr>
              <w:jc w:val="center"/>
              <w:rPr>
                <w:rFonts w:ascii="Calibri" w:hAnsi="Calibri"/>
                <w:sz w:val="22"/>
                <w:szCs w:val="22"/>
              </w:rPr>
            </w:pPr>
            <w:r w:rsidRPr="00C54A36">
              <w:rPr>
                <w:rFonts w:ascii="Calibri" w:hAnsi="Calibri"/>
                <w:sz w:val="22"/>
                <w:szCs w:val="22"/>
              </w:rPr>
              <w:t>93 293</w:t>
            </w:r>
          </w:p>
        </w:tc>
        <w:tc>
          <w:tcPr>
            <w:tcW w:w="561" w:type="pct"/>
            <w:tcBorders>
              <w:top w:val="nil"/>
              <w:left w:val="nil"/>
              <w:bottom w:val="single" w:sz="4" w:space="0" w:color="auto"/>
              <w:right w:val="single" w:sz="4" w:space="0" w:color="auto"/>
            </w:tcBorders>
            <w:shd w:val="clear" w:color="auto" w:fill="auto"/>
            <w:noWrap/>
            <w:vAlign w:val="bottom"/>
          </w:tcPr>
          <w:p w14:paraId="6BE4C9DA" w14:textId="77777777" w:rsidR="0075439D" w:rsidRPr="00C54A36" w:rsidRDefault="0075439D" w:rsidP="00F4512C">
            <w:pPr>
              <w:jc w:val="center"/>
              <w:rPr>
                <w:rFonts w:ascii="Calibri" w:hAnsi="Calibri"/>
                <w:sz w:val="22"/>
                <w:szCs w:val="22"/>
              </w:rPr>
            </w:pPr>
            <w:r w:rsidRPr="00C54A36">
              <w:rPr>
                <w:rFonts w:ascii="Calibri" w:hAnsi="Calibri"/>
                <w:sz w:val="22"/>
                <w:szCs w:val="22"/>
              </w:rPr>
              <w:t>124 488</w:t>
            </w:r>
          </w:p>
        </w:tc>
      </w:tr>
      <w:tr w:rsidR="00C54A36" w:rsidRPr="00C54A36" w14:paraId="731761E7"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54E0300C" w14:textId="77777777" w:rsidR="0075439D" w:rsidRPr="00C54A36" w:rsidRDefault="0075439D" w:rsidP="00F4512C">
            <w:r w:rsidRPr="00C54A36">
              <w:t xml:space="preserve">Šienavimas </w:t>
            </w:r>
          </w:p>
        </w:tc>
        <w:tc>
          <w:tcPr>
            <w:tcW w:w="605" w:type="pct"/>
            <w:tcBorders>
              <w:top w:val="nil"/>
              <w:left w:val="nil"/>
              <w:bottom w:val="single" w:sz="4" w:space="0" w:color="auto"/>
              <w:right w:val="single" w:sz="4" w:space="0" w:color="auto"/>
            </w:tcBorders>
            <w:shd w:val="clear" w:color="auto" w:fill="auto"/>
            <w:noWrap/>
            <w:vAlign w:val="bottom"/>
            <w:hideMark/>
          </w:tcPr>
          <w:p w14:paraId="37A01A52" w14:textId="77777777" w:rsidR="0075439D" w:rsidRPr="00C54A36" w:rsidRDefault="0075439D" w:rsidP="00F4512C">
            <w:pPr>
              <w:jc w:val="center"/>
              <w:rPr>
                <w:rFonts w:ascii="Calibri" w:hAnsi="Calibri"/>
                <w:sz w:val="22"/>
                <w:szCs w:val="22"/>
              </w:rPr>
            </w:pPr>
            <w:r w:rsidRPr="00C54A36">
              <w:rPr>
                <w:rFonts w:ascii="Calibri" w:hAnsi="Calibri"/>
                <w:sz w:val="22"/>
                <w:szCs w:val="22"/>
              </w:rPr>
              <w:t>104 070</w:t>
            </w:r>
          </w:p>
        </w:tc>
        <w:tc>
          <w:tcPr>
            <w:tcW w:w="561" w:type="pct"/>
            <w:tcBorders>
              <w:top w:val="nil"/>
              <w:left w:val="nil"/>
              <w:bottom w:val="single" w:sz="4" w:space="0" w:color="auto"/>
              <w:right w:val="single" w:sz="4" w:space="0" w:color="auto"/>
            </w:tcBorders>
            <w:shd w:val="clear" w:color="auto" w:fill="auto"/>
            <w:noWrap/>
            <w:vAlign w:val="bottom"/>
          </w:tcPr>
          <w:p w14:paraId="141E8D17" w14:textId="77777777" w:rsidR="0075439D" w:rsidRPr="00C54A36" w:rsidRDefault="0075439D" w:rsidP="00F4512C">
            <w:pPr>
              <w:jc w:val="center"/>
              <w:rPr>
                <w:rFonts w:ascii="Calibri" w:hAnsi="Calibri"/>
                <w:sz w:val="22"/>
                <w:szCs w:val="22"/>
              </w:rPr>
            </w:pPr>
            <w:r w:rsidRPr="00C54A36">
              <w:rPr>
                <w:rFonts w:ascii="Calibri" w:hAnsi="Calibri"/>
                <w:sz w:val="22"/>
                <w:szCs w:val="22"/>
              </w:rPr>
              <w:t>153 256</w:t>
            </w:r>
          </w:p>
        </w:tc>
      </w:tr>
      <w:tr w:rsidR="00C54A36" w:rsidRPr="00C54A36" w14:paraId="38B9559D"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6313BDBF" w14:textId="77777777" w:rsidR="0075439D" w:rsidRPr="00C54A36" w:rsidRDefault="0075439D" w:rsidP="00F4512C">
            <w:r w:rsidRPr="00C54A36">
              <w:t>Seniūnijų apšvietimo remontas</w:t>
            </w:r>
          </w:p>
        </w:tc>
        <w:tc>
          <w:tcPr>
            <w:tcW w:w="605" w:type="pct"/>
            <w:tcBorders>
              <w:top w:val="nil"/>
              <w:left w:val="nil"/>
              <w:bottom w:val="single" w:sz="4" w:space="0" w:color="auto"/>
              <w:right w:val="single" w:sz="4" w:space="0" w:color="auto"/>
            </w:tcBorders>
            <w:shd w:val="clear" w:color="auto" w:fill="auto"/>
            <w:noWrap/>
            <w:vAlign w:val="bottom"/>
            <w:hideMark/>
          </w:tcPr>
          <w:p w14:paraId="076338B5" w14:textId="77777777" w:rsidR="0075439D" w:rsidRPr="00C54A36" w:rsidRDefault="0075439D" w:rsidP="00F4512C">
            <w:pPr>
              <w:jc w:val="center"/>
              <w:rPr>
                <w:rFonts w:ascii="Calibri" w:hAnsi="Calibri"/>
                <w:sz w:val="22"/>
                <w:szCs w:val="22"/>
              </w:rPr>
            </w:pPr>
            <w:r w:rsidRPr="00C54A36">
              <w:rPr>
                <w:rFonts w:ascii="Calibri" w:hAnsi="Calibri"/>
                <w:sz w:val="22"/>
                <w:szCs w:val="22"/>
              </w:rPr>
              <w:t>77 567</w:t>
            </w:r>
          </w:p>
        </w:tc>
        <w:tc>
          <w:tcPr>
            <w:tcW w:w="561" w:type="pct"/>
            <w:tcBorders>
              <w:top w:val="nil"/>
              <w:left w:val="nil"/>
              <w:bottom w:val="single" w:sz="4" w:space="0" w:color="auto"/>
              <w:right w:val="single" w:sz="4" w:space="0" w:color="auto"/>
            </w:tcBorders>
            <w:shd w:val="clear" w:color="auto" w:fill="auto"/>
            <w:noWrap/>
            <w:vAlign w:val="bottom"/>
          </w:tcPr>
          <w:p w14:paraId="048335F3" w14:textId="77777777" w:rsidR="0075439D" w:rsidRPr="00C54A36" w:rsidRDefault="0075439D" w:rsidP="00F4512C">
            <w:pPr>
              <w:jc w:val="center"/>
              <w:rPr>
                <w:rFonts w:ascii="Calibri" w:hAnsi="Calibri"/>
                <w:sz w:val="22"/>
                <w:szCs w:val="22"/>
              </w:rPr>
            </w:pPr>
            <w:r w:rsidRPr="00C54A36">
              <w:rPr>
                <w:rFonts w:ascii="Calibri" w:hAnsi="Calibri"/>
                <w:sz w:val="22"/>
                <w:szCs w:val="22"/>
              </w:rPr>
              <w:t>94 937</w:t>
            </w:r>
          </w:p>
        </w:tc>
      </w:tr>
      <w:tr w:rsidR="00C54A36" w:rsidRPr="00C54A36" w14:paraId="2CC3AE40"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39163390" w14:textId="77777777" w:rsidR="0075439D" w:rsidRPr="00C54A36" w:rsidRDefault="0075439D" w:rsidP="00F4512C">
            <w:r w:rsidRPr="00C54A36">
              <w:t>Sniego valymas</w:t>
            </w:r>
          </w:p>
        </w:tc>
        <w:tc>
          <w:tcPr>
            <w:tcW w:w="605" w:type="pct"/>
            <w:tcBorders>
              <w:top w:val="nil"/>
              <w:left w:val="nil"/>
              <w:bottom w:val="single" w:sz="4" w:space="0" w:color="auto"/>
              <w:right w:val="single" w:sz="4" w:space="0" w:color="auto"/>
            </w:tcBorders>
            <w:shd w:val="clear" w:color="auto" w:fill="auto"/>
            <w:noWrap/>
            <w:vAlign w:val="bottom"/>
            <w:hideMark/>
          </w:tcPr>
          <w:p w14:paraId="23C4F8C0" w14:textId="77777777" w:rsidR="0075439D" w:rsidRPr="00C54A36" w:rsidRDefault="0075439D" w:rsidP="00F4512C">
            <w:pPr>
              <w:jc w:val="center"/>
              <w:rPr>
                <w:rFonts w:ascii="Calibri" w:hAnsi="Calibri"/>
                <w:sz w:val="22"/>
                <w:szCs w:val="22"/>
              </w:rPr>
            </w:pPr>
            <w:r w:rsidRPr="00C54A36">
              <w:rPr>
                <w:rFonts w:ascii="Calibri" w:hAnsi="Calibri"/>
                <w:sz w:val="22"/>
                <w:szCs w:val="22"/>
              </w:rPr>
              <w:t>21 179</w:t>
            </w:r>
          </w:p>
        </w:tc>
        <w:tc>
          <w:tcPr>
            <w:tcW w:w="561" w:type="pct"/>
            <w:tcBorders>
              <w:top w:val="nil"/>
              <w:left w:val="nil"/>
              <w:bottom w:val="single" w:sz="4" w:space="0" w:color="auto"/>
              <w:right w:val="single" w:sz="4" w:space="0" w:color="auto"/>
            </w:tcBorders>
            <w:shd w:val="clear" w:color="auto" w:fill="auto"/>
            <w:noWrap/>
            <w:vAlign w:val="bottom"/>
          </w:tcPr>
          <w:p w14:paraId="5687A4A2" w14:textId="77777777" w:rsidR="0075439D" w:rsidRPr="00C54A36" w:rsidRDefault="0075439D" w:rsidP="00F4512C">
            <w:pPr>
              <w:jc w:val="center"/>
              <w:rPr>
                <w:rFonts w:ascii="Calibri" w:hAnsi="Calibri"/>
                <w:sz w:val="22"/>
                <w:szCs w:val="22"/>
              </w:rPr>
            </w:pPr>
            <w:r w:rsidRPr="00C54A36">
              <w:rPr>
                <w:rFonts w:ascii="Calibri" w:hAnsi="Calibri"/>
                <w:sz w:val="22"/>
                <w:szCs w:val="22"/>
              </w:rPr>
              <w:t>4 124</w:t>
            </w:r>
          </w:p>
        </w:tc>
      </w:tr>
      <w:tr w:rsidR="0075439D" w:rsidRPr="007410C3" w14:paraId="3665B078"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6A008718" w14:textId="77777777" w:rsidR="0075439D" w:rsidRPr="007410C3" w:rsidRDefault="0075439D" w:rsidP="00F4512C">
            <w:pPr>
              <w:rPr>
                <w:color w:val="000000"/>
              </w:rPr>
            </w:pPr>
            <w:r>
              <w:rPr>
                <w:color w:val="000000"/>
              </w:rPr>
              <w:lastRenderedPageBreak/>
              <w:t>Želdinių tvarkymas</w:t>
            </w:r>
            <w:r w:rsidRPr="007410C3">
              <w:rPr>
                <w:color w:val="000000"/>
              </w:rPr>
              <w:t xml:space="preserve"> </w:t>
            </w:r>
          </w:p>
        </w:tc>
        <w:tc>
          <w:tcPr>
            <w:tcW w:w="605" w:type="pct"/>
            <w:tcBorders>
              <w:top w:val="nil"/>
              <w:left w:val="nil"/>
              <w:bottom w:val="single" w:sz="4" w:space="0" w:color="auto"/>
              <w:right w:val="single" w:sz="4" w:space="0" w:color="auto"/>
            </w:tcBorders>
            <w:shd w:val="clear" w:color="auto" w:fill="auto"/>
            <w:noWrap/>
            <w:vAlign w:val="bottom"/>
            <w:hideMark/>
          </w:tcPr>
          <w:p w14:paraId="314B8640" w14:textId="77777777" w:rsidR="0075439D" w:rsidRPr="007410C3" w:rsidRDefault="0075439D" w:rsidP="00F4512C">
            <w:pPr>
              <w:jc w:val="center"/>
              <w:rPr>
                <w:rFonts w:ascii="Calibri" w:hAnsi="Calibri"/>
                <w:color w:val="000000"/>
                <w:sz w:val="22"/>
                <w:szCs w:val="22"/>
              </w:rPr>
            </w:pPr>
            <w:r w:rsidRPr="000C6793">
              <w:rPr>
                <w:rFonts w:ascii="Calibri" w:hAnsi="Calibri"/>
                <w:color w:val="000000"/>
                <w:sz w:val="22"/>
                <w:szCs w:val="22"/>
              </w:rPr>
              <w:t>47 626</w:t>
            </w:r>
          </w:p>
        </w:tc>
        <w:tc>
          <w:tcPr>
            <w:tcW w:w="561" w:type="pct"/>
            <w:tcBorders>
              <w:top w:val="nil"/>
              <w:left w:val="nil"/>
              <w:bottom w:val="single" w:sz="4" w:space="0" w:color="auto"/>
              <w:right w:val="single" w:sz="4" w:space="0" w:color="auto"/>
            </w:tcBorders>
            <w:shd w:val="clear" w:color="auto" w:fill="auto"/>
            <w:noWrap/>
            <w:vAlign w:val="bottom"/>
          </w:tcPr>
          <w:p w14:paraId="396A199F" w14:textId="77777777" w:rsidR="0075439D" w:rsidRPr="007410C3" w:rsidRDefault="0075439D" w:rsidP="00F4512C">
            <w:pPr>
              <w:jc w:val="center"/>
              <w:rPr>
                <w:rFonts w:ascii="Calibri" w:hAnsi="Calibri"/>
                <w:color w:val="000000"/>
                <w:sz w:val="22"/>
                <w:szCs w:val="22"/>
              </w:rPr>
            </w:pPr>
            <w:r>
              <w:rPr>
                <w:rFonts w:ascii="Calibri" w:hAnsi="Calibri"/>
                <w:color w:val="000000"/>
                <w:sz w:val="22"/>
                <w:szCs w:val="22"/>
              </w:rPr>
              <w:t>55 516</w:t>
            </w:r>
          </w:p>
        </w:tc>
      </w:tr>
      <w:tr w:rsidR="0075439D" w:rsidRPr="007410C3" w14:paraId="46EB6CFF"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762FBEE9" w14:textId="77777777" w:rsidR="0075439D" w:rsidRPr="007410C3" w:rsidRDefault="0075439D" w:rsidP="00F4512C">
            <w:pPr>
              <w:rPr>
                <w:color w:val="000000"/>
              </w:rPr>
            </w:pPr>
            <w:r>
              <w:rPr>
                <w:color w:val="000000"/>
              </w:rPr>
              <w:t>Medžių genėjimas, šakų išvežimas</w:t>
            </w:r>
          </w:p>
        </w:tc>
        <w:tc>
          <w:tcPr>
            <w:tcW w:w="605" w:type="pct"/>
            <w:tcBorders>
              <w:top w:val="nil"/>
              <w:left w:val="nil"/>
              <w:bottom w:val="single" w:sz="4" w:space="0" w:color="auto"/>
              <w:right w:val="single" w:sz="4" w:space="0" w:color="auto"/>
            </w:tcBorders>
            <w:shd w:val="clear" w:color="auto" w:fill="auto"/>
            <w:noWrap/>
            <w:vAlign w:val="bottom"/>
            <w:hideMark/>
          </w:tcPr>
          <w:p w14:paraId="20BBF040" w14:textId="77777777" w:rsidR="0075439D" w:rsidRPr="007410C3" w:rsidRDefault="0075439D" w:rsidP="00F4512C">
            <w:pPr>
              <w:jc w:val="center"/>
              <w:rPr>
                <w:rFonts w:ascii="Calibri" w:hAnsi="Calibri"/>
                <w:color w:val="000000"/>
                <w:sz w:val="22"/>
                <w:szCs w:val="22"/>
              </w:rPr>
            </w:pPr>
            <w:r>
              <w:rPr>
                <w:rFonts w:ascii="Calibri" w:hAnsi="Calibri"/>
                <w:color w:val="000000"/>
                <w:sz w:val="22"/>
                <w:szCs w:val="22"/>
              </w:rPr>
              <w:t>37 405</w:t>
            </w:r>
          </w:p>
        </w:tc>
        <w:tc>
          <w:tcPr>
            <w:tcW w:w="561" w:type="pct"/>
            <w:tcBorders>
              <w:top w:val="nil"/>
              <w:left w:val="nil"/>
              <w:bottom w:val="single" w:sz="4" w:space="0" w:color="auto"/>
              <w:right w:val="single" w:sz="4" w:space="0" w:color="auto"/>
            </w:tcBorders>
            <w:shd w:val="clear" w:color="auto" w:fill="auto"/>
            <w:noWrap/>
            <w:vAlign w:val="bottom"/>
          </w:tcPr>
          <w:p w14:paraId="64FC879D" w14:textId="77777777" w:rsidR="0075439D" w:rsidRPr="007410C3" w:rsidRDefault="0075439D" w:rsidP="00F4512C">
            <w:pPr>
              <w:jc w:val="center"/>
              <w:rPr>
                <w:rFonts w:ascii="Calibri" w:hAnsi="Calibri"/>
                <w:color w:val="000000"/>
                <w:sz w:val="22"/>
                <w:szCs w:val="22"/>
              </w:rPr>
            </w:pPr>
            <w:r>
              <w:rPr>
                <w:rFonts w:ascii="Calibri" w:hAnsi="Calibri"/>
                <w:color w:val="000000"/>
                <w:sz w:val="22"/>
                <w:szCs w:val="22"/>
              </w:rPr>
              <w:t>37 536</w:t>
            </w:r>
          </w:p>
        </w:tc>
      </w:tr>
      <w:tr w:rsidR="0075439D" w:rsidRPr="007410C3" w14:paraId="0E5B1F1C" w14:textId="77777777" w:rsidTr="00F4512C">
        <w:trPr>
          <w:trHeight w:val="344"/>
        </w:trPr>
        <w:tc>
          <w:tcPr>
            <w:tcW w:w="3834" w:type="pct"/>
            <w:tcBorders>
              <w:top w:val="nil"/>
              <w:left w:val="single" w:sz="4" w:space="0" w:color="auto"/>
              <w:bottom w:val="single" w:sz="4" w:space="0" w:color="auto"/>
              <w:right w:val="single" w:sz="4" w:space="0" w:color="auto"/>
            </w:tcBorders>
            <w:shd w:val="clear" w:color="auto" w:fill="auto"/>
            <w:noWrap/>
            <w:vAlign w:val="center"/>
          </w:tcPr>
          <w:p w14:paraId="50C1601B" w14:textId="77777777" w:rsidR="0075439D" w:rsidRPr="00412E50" w:rsidRDefault="0075439D" w:rsidP="00F4512C">
            <w:pPr>
              <w:rPr>
                <w:color w:val="000000"/>
              </w:rPr>
            </w:pPr>
            <w:r>
              <w:rPr>
                <w:color w:val="000000"/>
              </w:rPr>
              <w:t>Žalienų surinkimas ir išvežimas</w:t>
            </w:r>
          </w:p>
        </w:tc>
        <w:tc>
          <w:tcPr>
            <w:tcW w:w="605" w:type="pct"/>
            <w:tcBorders>
              <w:top w:val="nil"/>
              <w:left w:val="nil"/>
              <w:bottom w:val="single" w:sz="4" w:space="0" w:color="auto"/>
              <w:right w:val="single" w:sz="4" w:space="0" w:color="auto"/>
            </w:tcBorders>
            <w:shd w:val="clear" w:color="auto" w:fill="auto"/>
            <w:noWrap/>
            <w:vAlign w:val="bottom"/>
          </w:tcPr>
          <w:p w14:paraId="2590D41C" w14:textId="77777777" w:rsidR="0075439D" w:rsidRPr="00B64844" w:rsidRDefault="0075439D" w:rsidP="00F4512C">
            <w:pPr>
              <w:jc w:val="center"/>
              <w:rPr>
                <w:rFonts w:ascii="Calibri" w:hAnsi="Calibri"/>
                <w:color w:val="000000"/>
                <w:sz w:val="22"/>
                <w:szCs w:val="22"/>
              </w:rPr>
            </w:pPr>
            <w:r w:rsidRPr="00B64844">
              <w:rPr>
                <w:rFonts w:ascii="Calibri" w:hAnsi="Calibri"/>
                <w:color w:val="000000"/>
                <w:sz w:val="22"/>
                <w:szCs w:val="22"/>
              </w:rPr>
              <w:t>40 698</w:t>
            </w:r>
          </w:p>
        </w:tc>
        <w:tc>
          <w:tcPr>
            <w:tcW w:w="561" w:type="pct"/>
            <w:tcBorders>
              <w:top w:val="nil"/>
              <w:left w:val="nil"/>
              <w:bottom w:val="single" w:sz="4" w:space="0" w:color="auto"/>
              <w:right w:val="single" w:sz="4" w:space="0" w:color="auto"/>
            </w:tcBorders>
            <w:shd w:val="clear" w:color="auto" w:fill="auto"/>
            <w:noWrap/>
            <w:vAlign w:val="bottom"/>
          </w:tcPr>
          <w:p w14:paraId="40260A04" w14:textId="77777777" w:rsidR="0075439D" w:rsidRPr="00B64844" w:rsidRDefault="0075439D" w:rsidP="00F4512C">
            <w:pPr>
              <w:jc w:val="center"/>
              <w:rPr>
                <w:rFonts w:ascii="Calibri" w:hAnsi="Calibri"/>
                <w:color w:val="000000"/>
                <w:sz w:val="22"/>
                <w:szCs w:val="22"/>
              </w:rPr>
            </w:pPr>
            <w:r>
              <w:rPr>
                <w:rFonts w:ascii="Calibri" w:hAnsi="Calibri"/>
                <w:color w:val="000000"/>
                <w:sz w:val="22"/>
                <w:szCs w:val="22"/>
              </w:rPr>
              <w:t>46 013</w:t>
            </w:r>
          </w:p>
        </w:tc>
      </w:tr>
      <w:tr w:rsidR="0075439D" w:rsidRPr="007410C3" w14:paraId="42E7081C" w14:textId="77777777" w:rsidTr="00F4512C">
        <w:trPr>
          <w:trHeight w:val="284"/>
        </w:trPr>
        <w:tc>
          <w:tcPr>
            <w:tcW w:w="3834" w:type="pct"/>
            <w:tcBorders>
              <w:top w:val="nil"/>
              <w:left w:val="single" w:sz="4" w:space="0" w:color="auto"/>
              <w:bottom w:val="single" w:sz="4" w:space="0" w:color="auto"/>
              <w:right w:val="single" w:sz="4" w:space="0" w:color="auto"/>
            </w:tcBorders>
            <w:shd w:val="clear" w:color="auto" w:fill="auto"/>
            <w:noWrap/>
            <w:vAlign w:val="center"/>
            <w:hideMark/>
          </w:tcPr>
          <w:p w14:paraId="58C53EFA" w14:textId="77777777" w:rsidR="0075439D" w:rsidRPr="00261B88" w:rsidRDefault="0075439D" w:rsidP="00F4512C">
            <w:pPr>
              <w:rPr>
                <w:color w:val="000000"/>
              </w:rPr>
            </w:pPr>
            <w:r w:rsidRPr="00261B88">
              <w:rPr>
                <w:color w:val="000000"/>
              </w:rPr>
              <w:t>Kiti darbai</w:t>
            </w:r>
          </w:p>
          <w:p w14:paraId="220DD371" w14:textId="77777777" w:rsidR="0075439D" w:rsidRDefault="0075439D" w:rsidP="00F4512C">
            <w:pPr>
              <w:jc w:val="right"/>
              <w:rPr>
                <w:b/>
                <w:bCs/>
                <w:color w:val="000000"/>
              </w:rPr>
            </w:pPr>
          </w:p>
          <w:p w14:paraId="077548A2" w14:textId="77777777" w:rsidR="0075439D" w:rsidRPr="007410C3" w:rsidRDefault="0075439D" w:rsidP="00F4512C">
            <w:pPr>
              <w:jc w:val="right"/>
              <w:rPr>
                <w:b/>
                <w:bCs/>
                <w:color w:val="000000"/>
              </w:rPr>
            </w:pPr>
            <w:r w:rsidRPr="007410C3">
              <w:rPr>
                <w:b/>
                <w:bCs/>
                <w:color w:val="000000"/>
              </w:rPr>
              <w:t xml:space="preserve">Iš viso: </w:t>
            </w:r>
          </w:p>
        </w:tc>
        <w:tc>
          <w:tcPr>
            <w:tcW w:w="605" w:type="pct"/>
            <w:tcBorders>
              <w:top w:val="nil"/>
              <w:left w:val="nil"/>
              <w:bottom w:val="single" w:sz="4" w:space="0" w:color="auto"/>
              <w:right w:val="single" w:sz="4" w:space="0" w:color="auto"/>
            </w:tcBorders>
            <w:shd w:val="clear" w:color="auto" w:fill="auto"/>
            <w:noWrap/>
            <w:vAlign w:val="bottom"/>
            <w:hideMark/>
          </w:tcPr>
          <w:p w14:paraId="39701344" w14:textId="77777777" w:rsidR="0075439D" w:rsidRPr="000C6793" w:rsidRDefault="0075439D" w:rsidP="00F4512C">
            <w:pPr>
              <w:jc w:val="center"/>
              <w:rPr>
                <w:rFonts w:ascii="Calibri" w:hAnsi="Calibri"/>
                <w:b/>
                <w:bCs/>
                <w:color w:val="000000"/>
                <w:sz w:val="22"/>
                <w:szCs w:val="22"/>
              </w:rPr>
            </w:pPr>
            <w:r w:rsidRPr="000C6793">
              <w:rPr>
                <w:rFonts w:ascii="Calibri" w:hAnsi="Calibri"/>
                <w:b/>
                <w:bCs/>
                <w:color w:val="000000"/>
                <w:sz w:val="22"/>
                <w:szCs w:val="22"/>
              </w:rPr>
              <w:t>575 637</w:t>
            </w:r>
          </w:p>
          <w:p w14:paraId="1B9FFC2F" w14:textId="77777777" w:rsidR="0075439D" w:rsidRPr="007410C3" w:rsidRDefault="0075439D" w:rsidP="00F4512C">
            <w:pPr>
              <w:jc w:val="center"/>
              <w:rPr>
                <w:rFonts w:ascii="Calibri" w:hAnsi="Calibri"/>
                <w:b/>
                <w:bCs/>
                <w:color w:val="000000"/>
                <w:sz w:val="22"/>
                <w:szCs w:val="22"/>
              </w:rPr>
            </w:pPr>
            <w:r w:rsidRPr="000C6793">
              <w:rPr>
                <w:rFonts w:ascii="Calibri" w:hAnsi="Calibri"/>
                <w:b/>
                <w:bCs/>
                <w:color w:val="000000"/>
                <w:sz w:val="22"/>
                <w:szCs w:val="22"/>
              </w:rPr>
              <w:t>1 </w:t>
            </w:r>
            <w:r>
              <w:rPr>
                <w:rFonts w:ascii="Calibri" w:hAnsi="Calibri"/>
                <w:b/>
                <w:bCs/>
                <w:color w:val="000000"/>
                <w:sz w:val="22"/>
                <w:szCs w:val="22"/>
              </w:rPr>
              <w:t>901 132</w:t>
            </w:r>
          </w:p>
        </w:tc>
        <w:tc>
          <w:tcPr>
            <w:tcW w:w="561" w:type="pct"/>
            <w:tcBorders>
              <w:top w:val="nil"/>
              <w:left w:val="nil"/>
              <w:bottom w:val="single" w:sz="4" w:space="0" w:color="auto"/>
              <w:right w:val="single" w:sz="4" w:space="0" w:color="auto"/>
            </w:tcBorders>
            <w:shd w:val="clear" w:color="auto" w:fill="auto"/>
            <w:noWrap/>
            <w:vAlign w:val="bottom"/>
          </w:tcPr>
          <w:p w14:paraId="639A60CD" w14:textId="77777777" w:rsidR="0075439D" w:rsidRDefault="0075439D" w:rsidP="00F4512C">
            <w:pPr>
              <w:jc w:val="center"/>
              <w:rPr>
                <w:rFonts w:ascii="Calibri" w:hAnsi="Calibri"/>
                <w:b/>
                <w:bCs/>
                <w:color w:val="000000"/>
                <w:sz w:val="22"/>
                <w:szCs w:val="22"/>
              </w:rPr>
            </w:pPr>
            <w:r>
              <w:rPr>
                <w:rFonts w:ascii="Calibri" w:hAnsi="Calibri"/>
                <w:b/>
                <w:bCs/>
                <w:color w:val="000000"/>
                <w:sz w:val="22"/>
                <w:szCs w:val="22"/>
              </w:rPr>
              <w:t>495 335</w:t>
            </w:r>
          </w:p>
          <w:p w14:paraId="34808E7C" w14:textId="77777777" w:rsidR="0075439D" w:rsidRPr="007410C3" w:rsidRDefault="0075439D" w:rsidP="00F4512C">
            <w:pPr>
              <w:jc w:val="center"/>
              <w:rPr>
                <w:rFonts w:ascii="Calibri" w:hAnsi="Calibri"/>
                <w:b/>
                <w:bCs/>
                <w:color w:val="000000"/>
                <w:sz w:val="22"/>
                <w:szCs w:val="22"/>
              </w:rPr>
            </w:pPr>
            <w:r>
              <w:rPr>
                <w:rFonts w:ascii="Calibri" w:hAnsi="Calibri"/>
                <w:b/>
                <w:bCs/>
                <w:color w:val="000000"/>
                <w:sz w:val="22"/>
                <w:szCs w:val="22"/>
              </w:rPr>
              <w:t>2 166 236</w:t>
            </w:r>
          </w:p>
        </w:tc>
      </w:tr>
      <w:bookmarkEnd w:id="4"/>
    </w:tbl>
    <w:p w14:paraId="342EE494" w14:textId="77777777" w:rsidR="0075439D" w:rsidRDefault="0075439D" w:rsidP="0075439D">
      <w:pPr>
        <w:tabs>
          <w:tab w:val="center" w:pos="720"/>
          <w:tab w:val="center" w:pos="4153"/>
          <w:tab w:val="right" w:pos="8306"/>
        </w:tabs>
        <w:jc w:val="center"/>
        <w:rPr>
          <w:bCs/>
        </w:rPr>
      </w:pPr>
    </w:p>
    <w:p w14:paraId="0603C368" w14:textId="77777777" w:rsidR="0075439D" w:rsidRDefault="0075439D" w:rsidP="0075439D">
      <w:pPr>
        <w:tabs>
          <w:tab w:val="center" w:pos="720"/>
          <w:tab w:val="center" w:pos="4153"/>
          <w:tab w:val="right" w:pos="8306"/>
        </w:tabs>
        <w:jc w:val="center"/>
        <w:rPr>
          <w:bCs/>
        </w:rPr>
      </w:pPr>
      <w:r>
        <w:rPr>
          <w:bCs/>
          <w:noProof/>
        </w:rPr>
        <w:drawing>
          <wp:inline distT="0" distB="0" distL="0" distR="0" wp14:anchorId="1122832E" wp14:editId="740F42E4">
            <wp:extent cx="4584700" cy="3865245"/>
            <wp:effectExtent l="0" t="0" r="6350" b="1905"/>
            <wp:docPr id="258172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3865245"/>
                    </a:xfrm>
                    <a:prstGeom prst="rect">
                      <a:avLst/>
                    </a:prstGeom>
                    <a:noFill/>
                  </pic:spPr>
                </pic:pic>
              </a:graphicData>
            </a:graphic>
          </wp:inline>
        </w:drawing>
      </w:r>
    </w:p>
    <w:p w14:paraId="596C24C0" w14:textId="77777777" w:rsidR="0075439D" w:rsidRDefault="0075439D" w:rsidP="0075439D">
      <w:pPr>
        <w:tabs>
          <w:tab w:val="center" w:pos="720"/>
          <w:tab w:val="center" w:pos="4153"/>
          <w:tab w:val="right" w:pos="8306"/>
        </w:tabs>
        <w:jc w:val="center"/>
        <w:rPr>
          <w:bCs/>
        </w:rPr>
      </w:pPr>
    </w:p>
    <w:p w14:paraId="24CACDE4" w14:textId="77777777" w:rsidR="0075439D" w:rsidRDefault="0075439D" w:rsidP="0075439D">
      <w:pPr>
        <w:tabs>
          <w:tab w:val="center" w:pos="720"/>
          <w:tab w:val="center" w:pos="4153"/>
          <w:tab w:val="right" w:pos="8306"/>
        </w:tabs>
        <w:jc w:val="center"/>
        <w:rPr>
          <w:bCs/>
        </w:rPr>
      </w:pPr>
    </w:p>
    <w:p w14:paraId="13496C23" w14:textId="77777777" w:rsidR="0075439D" w:rsidRDefault="0075439D" w:rsidP="0075439D">
      <w:pPr>
        <w:tabs>
          <w:tab w:val="center" w:pos="720"/>
          <w:tab w:val="center" w:pos="4153"/>
          <w:tab w:val="right" w:pos="8306"/>
        </w:tabs>
        <w:jc w:val="center"/>
        <w:rPr>
          <w:bCs/>
        </w:rPr>
      </w:pPr>
      <w:r>
        <w:rPr>
          <w:bCs/>
          <w:noProof/>
        </w:rPr>
        <w:drawing>
          <wp:inline distT="0" distB="0" distL="0" distR="0" wp14:anchorId="0886141A" wp14:editId="1ABDD2E2">
            <wp:extent cx="4584700" cy="3450590"/>
            <wp:effectExtent l="0" t="0" r="6350" b="0"/>
            <wp:docPr id="851858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3450590"/>
                    </a:xfrm>
                    <a:prstGeom prst="rect">
                      <a:avLst/>
                    </a:prstGeom>
                    <a:noFill/>
                  </pic:spPr>
                </pic:pic>
              </a:graphicData>
            </a:graphic>
          </wp:inline>
        </w:drawing>
      </w:r>
    </w:p>
    <w:p w14:paraId="0987ACB9" w14:textId="77777777" w:rsidR="0075439D" w:rsidRDefault="0075439D" w:rsidP="0075439D">
      <w:pPr>
        <w:tabs>
          <w:tab w:val="center" w:pos="720"/>
          <w:tab w:val="center" w:pos="4153"/>
          <w:tab w:val="right" w:pos="8306"/>
        </w:tabs>
        <w:jc w:val="center"/>
        <w:rPr>
          <w:bCs/>
        </w:rPr>
      </w:pPr>
    </w:p>
    <w:p w14:paraId="34F9F87F" w14:textId="77777777" w:rsidR="0075439D" w:rsidRPr="00C54A36" w:rsidRDefault="0075439D" w:rsidP="0075439D">
      <w:pPr>
        <w:tabs>
          <w:tab w:val="center" w:pos="720"/>
          <w:tab w:val="center" w:pos="4153"/>
          <w:tab w:val="right" w:pos="8306"/>
        </w:tabs>
        <w:jc w:val="center"/>
        <w:rPr>
          <w:b/>
        </w:rPr>
      </w:pPr>
      <w:r w:rsidRPr="00C54A36">
        <w:rPr>
          <w:b/>
        </w:rPr>
        <w:t>SKOLOS</w:t>
      </w:r>
    </w:p>
    <w:p w14:paraId="74BEEEF3" w14:textId="77777777" w:rsidR="0075439D" w:rsidRPr="00C54A36" w:rsidRDefault="0075439D" w:rsidP="0075439D">
      <w:pPr>
        <w:tabs>
          <w:tab w:val="center" w:pos="720"/>
          <w:tab w:val="center" w:pos="4153"/>
          <w:tab w:val="right" w:pos="8306"/>
        </w:tabs>
        <w:jc w:val="center"/>
        <w:rPr>
          <w:bCs/>
        </w:rPr>
      </w:pPr>
    </w:p>
    <w:p w14:paraId="5BE1D487" w14:textId="5EF8EB25" w:rsidR="0075439D" w:rsidRPr="00C54A36" w:rsidRDefault="0075439D" w:rsidP="0075439D">
      <w:pPr>
        <w:ind w:firstLine="851"/>
        <w:jc w:val="both"/>
      </w:pPr>
      <w:r w:rsidRPr="00C54A36">
        <w:rPr>
          <w:bCs/>
        </w:rPr>
        <w:t>Reikšmingą įtaką Bendrovės finansinei būklei turi skolos. Vienos jų didina įsipareigojimus, o vartotojų skolos mažina apyvartines lėšas ir apsunkina atsiskaitymus. Įmonės strategijoje skolų klausimas taip pat prioritetinis.</w:t>
      </w:r>
      <w:r w:rsidRPr="00C54A36">
        <w:t xml:space="preserve"> </w:t>
      </w:r>
    </w:p>
    <w:p w14:paraId="01A32506" w14:textId="1B1F464A" w:rsidR="0075439D" w:rsidRPr="00C54A36" w:rsidRDefault="00C645AC" w:rsidP="0075439D">
      <w:pPr>
        <w:ind w:firstLine="851"/>
        <w:jc w:val="both"/>
      </w:pPr>
      <w:r w:rsidRPr="00C54A36">
        <w:t>2024-12-31 s</w:t>
      </w:r>
      <w:r w:rsidR="0075439D" w:rsidRPr="00C54A36">
        <w:t xml:space="preserve">kolos tiekėjams buvo 48 809 </w:t>
      </w:r>
      <w:r w:rsidRPr="00C54A36">
        <w:t>Eur</w:t>
      </w:r>
      <w:r w:rsidR="001B79A2" w:rsidRPr="00C54A36">
        <w:t xml:space="preserve"> </w:t>
      </w:r>
      <w:r w:rsidR="0075439D" w:rsidRPr="00C54A36">
        <w:t>(didžiausias sumas sudaro neapmokėtos einamosios sąskaitos už granules).</w:t>
      </w:r>
    </w:p>
    <w:p w14:paraId="6AD012D2" w14:textId="3ADB9E6D" w:rsidR="0075439D" w:rsidRPr="00C54A36" w:rsidRDefault="0075439D" w:rsidP="0075439D">
      <w:pPr>
        <w:ind w:firstLine="851"/>
        <w:jc w:val="both"/>
      </w:pPr>
      <w:r w:rsidRPr="00C54A36">
        <w:t xml:space="preserve">  Su darbo santykiais susijusius įsipareigojimus sudaro tik 115 513 </w:t>
      </w:r>
      <w:r w:rsidR="00C645AC" w:rsidRPr="00C54A36">
        <w:t>Eur</w:t>
      </w:r>
      <w:r w:rsidRPr="00C54A36">
        <w:t xml:space="preserve"> </w:t>
      </w:r>
      <w:r w:rsidR="00C645AC" w:rsidRPr="00C54A36">
        <w:t xml:space="preserve">atostoginiai kaupiniai, </w:t>
      </w:r>
      <w:r w:rsidRPr="00C54A36">
        <w:t>kurie</w:t>
      </w:r>
      <w:r w:rsidR="00C645AC" w:rsidRPr="00C54A36">
        <w:t>,</w:t>
      </w:r>
      <w:r w:rsidRPr="00C54A36">
        <w:t xml:space="preserve"> palyginus su 2023</w:t>
      </w:r>
      <w:r w:rsidR="00C645AC" w:rsidRPr="00C54A36">
        <w:t>-1</w:t>
      </w:r>
      <w:r w:rsidRPr="00C54A36">
        <w:t>2</w:t>
      </w:r>
      <w:r w:rsidR="00C645AC" w:rsidRPr="00C54A36">
        <w:t>-3</w:t>
      </w:r>
      <w:r w:rsidRPr="00C54A36">
        <w:t xml:space="preserve">1 buvusiais 122 798 </w:t>
      </w:r>
      <w:r w:rsidR="00C645AC" w:rsidRPr="00C54A36">
        <w:t>E</w:t>
      </w:r>
      <w:r w:rsidRPr="00C54A36">
        <w:t>ur</w:t>
      </w:r>
      <w:r w:rsidR="00C645AC" w:rsidRPr="00C54A36">
        <w:t>,</w:t>
      </w:r>
      <w:r w:rsidRPr="00C54A36">
        <w:t xml:space="preserve"> sumažėjo 5,9 procento.</w:t>
      </w:r>
    </w:p>
    <w:p w14:paraId="4B6EF29B" w14:textId="0A843B66" w:rsidR="0075439D" w:rsidRPr="00C54A36" w:rsidRDefault="0075439D" w:rsidP="0075439D">
      <w:pPr>
        <w:ind w:firstLine="851"/>
        <w:jc w:val="both"/>
      </w:pPr>
      <w:r w:rsidRPr="00C54A36">
        <w:t xml:space="preserve"> Kitos mokėtinos sumos 2024</w:t>
      </w:r>
      <w:r w:rsidR="001E3393" w:rsidRPr="00C54A36">
        <w:t xml:space="preserve"> m. gruodžio 31 d.</w:t>
      </w:r>
      <w:r w:rsidRPr="00C54A36">
        <w:t xml:space="preserve"> yra 48 895 </w:t>
      </w:r>
      <w:r w:rsidR="001E3393" w:rsidRPr="00C54A36">
        <w:t>Eur. P</w:t>
      </w:r>
      <w:r w:rsidRPr="00C54A36">
        <w:t>agrindines sumas sudaro mokėtini PVM,  aplinkos teršimo, nekilnojamojo turto mokes</w:t>
      </w:r>
      <w:r w:rsidR="001E3393" w:rsidRPr="00C54A36">
        <w:t>čiai. K</w:t>
      </w:r>
      <w:r w:rsidRPr="00C54A36">
        <w:t>itos nereikšmingos sumos už elektrą, vandenį ir t.</w:t>
      </w:r>
      <w:r w:rsidR="001E3393" w:rsidRPr="00C54A36">
        <w:t xml:space="preserve"> </w:t>
      </w:r>
      <w:r w:rsidRPr="00C54A36">
        <w:t>t.</w:t>
      </w:r>
    </w:p>
    <w:p w14:paraId="7A5E1479" w14:textId="6871969D" w:rsidR="0075439D" w:rsidRPr="00C54A36" w:rsidRDefault="0075439D" w:rsidP="0075439D">
      <w:pPr>
        <w:ind w:firstLine="851"/>
        <w:jc w:val="both"/>
        <w:rPr>
          <w:bCs/>
        </w:rPr>
      </w:pPr>
      <w:r w:rsidRPr="00C54A36">
        <w:t>Pirkėjų skolos ir kitos gautinos sumos 2024</w:t>
      </w:r>
      <w:r w:rsidR="001E3393" w:rsidRPr="00C54A36">
        <w:t>-</w:t>
      </w:r>
      <w:r w:rsidRPr="00C54A36">
        <w:t>12</w:t>
      </w:r>
      <w:r w:rsidR="001E3393" w:rsidRPr="00C54A36">
        <w:t>-</w:t>
      </w:r>
      <w:r w:rsidRPr="00C54A36">
        <w:t>31, palyginus su 2023</w:t>
      </w:r>
      <w:r w:rsidR="001E3393" w:rsidRPr="00C54A36">
        <w:t>-</w:t>
      </w:r>
      <w:r w:rsidRPr="00C54A36">
        <w:t>12</w:t>
      </w:r>
      <w:r w:rsidR="001E3393" w:rsidRPr="00C54A36">
        <w:t>-</w:t>
      </w:r>
      <w:r w:rsidRPr="00C54A36">
        <w:t>31, padidėjo nežymia 6 028 eurų suma, t.</w:t>
      </w:r>
      <w:r w:rsidR="001E3393" w:rsidRPr="00C54A36">
        <w:t xml:space="preserve"> </w:t>
      </w:r>
      <w:r w:rsidRPr="00C54A36">
        <w:t xml:space="preserve">y. 1,9 procento: </w:t>
      </w:r>
    </w:p>
    <w:p w14:paraId="064462F1" w14:textId="77777777" w:rsidR="0075439D" w:rsidRPr="00C54A36" w:rsidRDefault="0075439D" w:rsidP="0075439D">
      <w:pPr>
        <w:ind w:firstLine="851"/>
        <w:jc w:val="both"/>
        <w:rPr>
          <w:bCs/>
        </w:rPr>
      </w:pPr>
    </w:p>
    <w:tbl>
      <w:tblPr>
        <w:tblW w:w="9551" w:type="dxa"/>
        <w:tblLook w:val="04A0" w:firstRow="1" w:lastRow="0" w:firstColumn="1" w:lastColumn="0" w:noHBand="0" w:noVBand="1"/>
      </w:tblPr>
      <w:tblGrid>
        <w:gridCol w:w="1030"/>
        <w:gridCol w:w="5333"/>
        <w:gridCol w:w="1594"/>
        <w:gridCol w:w="1594"/>
      </w:tblGrid>
      <w:tr w:rsidR="00C54A36" w:rsidRPr="00C54A36" w14:paraId="156567FD" w14:textId="77777777" w:rsidTr="00F4512C">
        <w:trPr>
          <w:trHeight w:val="578"/>
        </w:trPr>
        <w:tc>
          <w:tcPr>
            <w:tcW w:w="10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946A22" w14:textId="77777777" w:rsidR="0075439D" w:rsidRPr="00C54A36" w:rsidRDefault="0075439D" w:rsidP="00F4512C">
            <w:pPr>
              <w:jc w:val="center"/>
              <w:rPr>
                <w:b/>
                <w:bCs/>
                <w:sz w:val="22"/>
                <w:szCs w:val="22"/>
              </w:rPr>
            </w:pPr>
            <w:r w:rsidRPr="00C54A36">
              <w:rPr>
                <w:b/>
                <w:bCs/>
                <w:sz w:val="22"/>
                <w:szCs w:val="22"/>
              </w:rPr>
              <w:t>Eil. Nr.</w:t>
            </w:r>
          </w:p>
        </w:tc>
        <w:tc>
          <w:tcPr>
            <w:tcW w:w="5333" w:type="dxa"/>
            <w:tcBorders>
              <w:top w:val="single" w:sz="8" w:space="0" w:color="auto"/>
              <w:left w:val="nil"/>
              <w:bottom w:val="single" w:sz="8" w:space="0" w:color="auto"/>
              <w:right w:val="single" w:sz="8" w:space="0" w:color="auto"/>
            </w:tcBorders>
            <w:shd w:val="clear" w:color="auto" w:fill="auto"/>
            <w:vAlign w:val="center"/>
            <w:hideMark/>
          </w:tcPr>
          <w:p w14:paraId="40B83EC4" w14:textId="77777777" w:rsidR="0075439D" w:rsidRPr="00C54A36" w:rsidRDefault="0075439D" w:rsidP="00F4512C">
            <w:pPr>
              <w:jc w:val="center"/>
              <w:rPr>
                <w:b/>
                <w:bCs/>
                <w:sz w:val="22"/>
                <w:szCs w:val="22"/>
              </w:rPr>
            </w:pPr>
            <w:r w:rsidRPr="00C54A36">
              <w:rPr>
                <w:b/>
                <w:bCs/>
                <w:sz w:val="22"/>
                <w:szCs w:val="22"/>
              </w:rPr>
              <w:t>Veiklos pavadinimas</w:t>
            </w:r>
          </w:p>
        </w:tc>
        <w:tc>
          <w:tcPr>
            <w:tcW w:w="1594" w:type="dxa"/>
            <w:tcBorders>
              <w:top w:val="single" w:sz="8" w:space="0" w:color="auto"/>
              <w:left w:val="nil"/>
              <w:bottom w:val="single" w:sz="8" w:space="0" w:color="auto"/>
              <w:right w:val="single" w:sz="8" w:space="0" w:color="auto"/>
            </w:tcBorders>
            <w:shd w:val="clear" w:color="auto" w:fill="auto"/>
            <w:vAlign w:val="center"/>
            <w:hideMark/>
          </w:tcPr>
          <w:p w14:paraId="774CC9AE" w14:textId="77777777" w:rsidR="0075439D" w:rsidRPr="00C54A36" w:rsidRDefault="0075439D" w:rsidP="00F4512C">
            <w:pPr>
              <w:jc w:val="center"/>
              <w:rPr>
                <w:b/>
                <w:bCs/>
                <w:sz w:val="22"/>
                <w:szCs w:val="22"/>
              </w:rPr>
            </w:pPr>
            <w:r w:rsidRPr="00C54A36">
              <w:rPr>
                <w:b/>
                <w:bCs/>
                <w:sz w:val="22"/>
                <w:szCs w:val="22"/>
              </w:rPr>
              <w:t>2023-12-31</w:t>
            </w:r>
          </w:p>
        </w:tc>
        <w:tc>
          <w:tcPr>
            <w:tcW w:w="1594" w:type="dxa"/>
            <w:tcBorders>
              <w:top w:val="single" w:sz="8" w:space="0" w:color="auto"/>
              <w:left w:val="nil"/>
              <w:bottom w:val="single" w:sz="8" w:space="0" w:color="auto"/>
              <w:right w:val="single" w:sz="8" w:space="0" w:color="auto"/>
            </w:tcBorders>
            <w:shd w:val="clear" w:color="auto" w:fill="auto"/>
            <w:vAlign w:val="center"/>
            <w:hideMark/>
          </w:tcPr>
          <w:p w14:paraId="57E2084D" w14:textId="77777777" w:rsidR="0075439D" w:rsidRPr="00C54A36" w:rsidRDefault="0075439D" w:rsidP="00F4512C">
            <w:pPr>
              <w:jc w:val="center"/>
              <w:rPr>
                <w:b/>
                <w:bCs/>
                <w:sz w:val="22"/>
                <w:szCs w:val="22"/>
              </w:rPr>
            </w:pPr>
            <w:r w:rsidRPr="00C54A36">
              <w:rPr>
                <w:b/>
                <w:bCs/>
                <w:sz w:val="22"/>
                <w:szCs w:val="22"/>
              </w:rPr>
              <w:t>2024-12-31</w:t>
            </w:r>
          </w:p>
        </w:tc>
      </w:tr>
      <w:tr w:rsidR="00C54A36" w:rsidRPr="00C54A36" w14:paraId="2BA8AA5C" w14:textId="77777777" w:rsidTr="00F4512C">
        <w:trPr>
          <w:trHeight w:val="564"/>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6E530B9B" w14:textId="77777777" w:rsidR="0075439D" w:rsidRPr="00C54A36" w:rsidRDefault="0075439D" w:rsidP="00F4512C">
            <w:pPr>
              <w:rPr>
                <w:b/>
                <w:bCs/>
              </w:rPr>
            </w:pPr>
            <w:r w:rsidRPr="00C54A36">
              <w:rPr>
                <w:b/>
                <w:bCs/>
              </w:rPr>
              <w:t>1.</w:t>
            </w:r>
          </w:p>
        </w:tc>
        <w:tc>
          <w:tcPr>
            <w:tcW w:w="5333" w:type="dxa"/>
            <w:tcBorders>
              <w:top w:val="nil"/>
              <w:left w:val="nil"/>
              <w:bottom w:val="single" w:sz="8" w:space="0" w:color="auto"/>
              <w:right w:val="single" w:sz="8" w:space="0" w:color="auto"/>
            </w:tcBorders>
            <w:shd w:val="clear" w:color="auto" w:fill="auto"/>
            <w:vAlign w:val="center"/>
            <w:hideMark/>
          </w:tcPr>
          <w:p w14:paraId="02F12A14" w14:textId="77777777" w:rsidR="0075439D" w:rsidRPr="00C54A36" w:rsidRDefault="0075439D" w:rsidP="00F4512C">
            <w:pPr>
              <w:jc w:val="both"/>
              <w:rPr>
                <w:b/>
                <w:bCs/>
              </w:rPr>
            </w:pPr>
            <w:r w:rsidRPr="00C54A36">
              <w:rPr>
                <w:b/>
                <w:bCs/>
              </w:rPr>
              <w:t>DNBN objektų, savivaldybės būsto administravimas</w:t>
            </w:r>
          </w:p>
        </w:tc>
        <w:tc>
          <w:tcPr>
            <w:tcW w:w="1594" w:type="dxa"/>
            <w:tcBorders>
              <w:top w:val="nil"/>
              <w:left w:val="nil"/>
              <w:bottom w:val="single" w:sz="8" w:space="0" w:color="auto"/>
              <w:right w:val="single" w:sz="8" w:space="0" w:color="auto"/>
            </w:tcBorders>
            <w:shd w:val="clear" w:color="auto" w:fill="auto"/>
            <w:vAlign w:val="center"/>
            <w:hideMark/>
          </w:tcPr>
          <w:p w14:paraId="78E802F9" w14:textId="77777777" w:rsidR="0075439D" w:rsidRPr="00C54A36" w:rsidRDefault="0075439D" w:rsidP="00F4512C">
            <w:pPr>
              <w:jc w:val="center"/>
            </w:pPr>
            <w:r w:rsidRPr="00C54A36">
              <w:t>180 991</w:t>
            </w:r>
          </w:p>
        </w:tc>
        <w:tc>
          <w:tcPr>
            <w:tcW w:w="1594" w:type="dxa"/>
            <w:tcBorders>
              <w:top w:val="nil"/>
              <w:left w:val="nil"/>
              <w:bottom w:val="single" w:sz="8" w:space="0" w:color="auto"/>
              <w:right w:val="single" w:sz="8" w:space="0" w:color="auto"/>
            </w:tcBorders>
            <w:shd w:val="clear" w:color="auto" w:fill="auto"/>
            <w:vAlign w:val="center"/>
          </w:tcPr>
          <w:p w14:paraId="77C7161F" w14:textId="77777777" w:rsidR="0075439D" w:rsidRPr="00C54A36" w:rsidRDefault="0075439D" w:rsidP="00F4512C">
            <w:pPr>
              <w:jc w:val="center"/>
            </w:pPr>
            <w:r w:rsidRPr="00C54A36">
              <w:t>186 334</w:t>
            </w:r>
          </w:p>
        </w:tc>
      </w:tr>
      <w:tr w:rsidR="00C54A36" w:rsidRPr="00C54A36" w14:paraId="7F82CD0B" w14:textId="77777777" w:rsidTr="00F4512C">
        <w:trPr>
          <w:trHeight w:val="326"/>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009C5215" w14:textId="77777777" w:rsidR="0075439D" w:rsidRPr="00C54A36" w:rsidRDefault="0075439D" w:rsidP="00F4512C">
            <w:pPr>
              <w:rPr>
                <w:b/>
                <w:bCs/>
              </w:rPr>
            </w:pPr>
            <w:r w:rsidRPr="00C54A36">
              <w:rPr>
                <w:b/>
                <w:bCs/>
              </w:rPr>
              <w:t>2.</w:t>
            </w:r>
          </w:p>
        </w:tc>
        <w:tc>
          <w:tcPr>
            <w:tcW w:w="5333" w:type="dxa"/>
            <w:tcBorders>
              <w:top w:val="nil"/>
              <w:left w:val="nil"/>
              <w:bottom w:val="single" w:sz="8" w:space="0" w:color="auto"/>
              <w:right w:val="single" w:sz="8" w:space="0" w:color="auto"/>
            </w:tcBorders>
            <w:shd w:val="clear" w:color="auto" w:fill="auto"/>
            <w:vAlign w:val="center"/>
            <w:hideMark/>
          </w:tcPr>
          <w:p w14:paraId="0805AE1F" w14:textId="77777777" w:rsidR="0075439D" w:rsidRPr="00C54A36" w:rsidRDefault="0075439D" w:rsidP="00F4512C">
            <w:pPr>
              <w:jc w:val="both"/>
              <w:rPr>
                <w:b/>
                <w:bCs/>
              </w:rPr>
            </w:pPr>
            <w:r w:rsidRPr="00C54A36">
              <w:rPr>
                <w:b/>
                <w:bCs/>
              </w:rPr>
              <w:t>Komunalinės paslaugos</w:t>
            </w:r>
          </w:p>
        </w:tc>
        <w:tc>
          <w:tcPr>
            <w:tcW w:w="1594" w:type="dxa"/>
            <w:tcBorders>
              <w:top w:val="nil"/>
              <w:left w:val="nil"/>
              <w:bottom w:val="single" w:sz="8" w:space="0" w:color="auto"/>
              <w:right w:val="single" w:sz="8" w:space="0" w:color="auto"/>
            </w:tcBorders>
            <w:shd w:val="clear" w:color="auto" w:fill="auto"/>
            <w:vAlign w:val="center"/>
            <w:hideMark/>
          </w:tcPr>
          <w:p w14:paraId="5CF5A178" w14:textId="77777777" w:rsidR="0075439D" w:rsidRPr="00C54A36" w:rsidRDefault="0075439D" w:rsidP="00F4512C">
            <w:pPr>
              <w:jc w:val="center"/>
            </w:pPr>
            <w:r w:rsidRPr="00C54A36">
              <w:t>45 171</w:t>
            </w:r>
          </w:p>
        </w:tc>
        <w:tc>
          <w:tcPr>
            <w:tcW w:w="1594" w:type="dxa"/>
            <w:tcBorders>
              <w:top w:val="nil"/>
              <w:left w:val="nil"/>
              <w:bottom w:val="single" w:sz="8" w:space="0" w:color="auto"/>
              <w:right w:val="single" w:sz="8" w:space="0" w:color="auto"/>
            </w:tcBorders>
            <w:shd w:val="clear" w:color="auto" w:fill="auto"/>
            <w:vAlign w:val="center"/>
          </w:tcPr>
          <w:p w14:paraId="56406580" w14:textId="77777777" w:rsidR="0075439D" w:rsidRPr="00C54A36" w:rsidRDefault="0075439D" w:rsidP="00F4512C">
            <w:pPr>
              <w:jc w:val="center"/>
            </w:pPr>
            <w:r w:rsidRPr="00C54A36">
              <w:t>47 214</w:t>
            </w:r>
          </w:p>
        </w:tc>
      </w:tr>
      <w:tr w:rsidR="00C54A36" w:rsidRPr="00C54A36" w14:paraId="5DFA7B25" w14:textId="77777777" w:rsidTr="00F4512C">
        <w:trPr>
          <w:trHeight w:val="326"/>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58010E43" w14:textId="77777777" w:rsidR="0075439D" w:rsidRPr="00C54A36" w:rsidRDefault="0075439D" w:rsidP="00F4512C">
            <w:r w:rsidRPr="00C54A36">
              <w:t>2.1.</w:t>
            </w:r>
          </w:p>
        </w:tc>
        <w:tc>
          <w:tcPr>
            <w:tcW w:w="5333" w:type="dxa"/>
            <w:tcBorders>
              <w:top w:val="nil"/>
              <w:left w:val="nil"/>
              <w:bottom w:val="single" w:sz="8" w:space="0" w:color="auto"/>
              <w:right w:val="single" w:sz="8" w:space="0" w:color="auto"/>
            </w:tcBorders>
            <w:shd w:val="clear" w:color="auto" w:fill="auto"/>
            <w:vAlign w:val="center"/>
            <w:hideMark/>
          </w:tcPr>
          <w:p w14:paraId="3B8D1681" w14:textId="77777777" w:rsidR="0075439D" w:rsidRPr="00C54A36" w:rsidRDefault="0075439D" w:rsidP="00F4512C">
            <w:pPr>
              <w:jc w:val="both"/>
            </w:pPr>
            <w:r w:rsidRPr="00C54A36">
              <w:t>VšĮ „Žaliasis taškas“</w:t>
            </w:r>
          </w:p>
        </w:tc>
        <w:tc>
          <w:tcPr>
            <w:tcW w:w="1594" w:type="dxa"/>
            <w:tcBorders>
              <w:top w:val="nil"/>
              <w:left w:val="nil"/>
              <w:bottom w:val="single" w:sz="8" w:space="0" w:color="auto"/>
              <w:right w:val="single" w:sz="8" w:space="0" w:color="auto"/>
            </w:tcBorders>
            <w:shd w:val="clear" w:color="auto" w:fill="auto"/>
            <w:vAlign w:val="center"/>
            <w:hideMark/>
          </w:tcPr>
          <w:p w14:paraId="2EA51780" w14:textId="77777777" w:rsidR="0075439D" w:rsidRPr="00C54A36" w:rsidRDefault="0075439D" w:rsidP="00F4512C">
            <w:pPr>
              <w:jc w:val="center"/>
            </w:pPr>
            <w:r w:rsidRPr="00C54A36">
              <w:t>14 407</w:t>
            </w:r>
          </w:p>
        </w:tc>
        <w:tc>
          <w:tcPr>
            <w:tcW w:w="1594" w:type="dxa"/>
            <w:tcBorders>
              <w:top w:val="nil"/>
              <w:left w:val="nil"/>
              <w:bottom w:val="single" w:sz="8" w:space="0" w:color="auto"/>
              <w:right w:val="single" w:sz="8" w:space="0" w:color="auto"/>
            </w:tcBorders>
            <w:shd w:val="clear" w:color="auto" w:fill="auto"/>
            <w:vAlign w:val="center"/>
          </w:tcPr>
          <w:p w14:paraId="0E834BAA" w14:textId="77777777" w:rsidR="0075439D" w:rsidRPr="00C54A36" w:rsidRDefault="0075439D" w:rsidP="00F4512C">
            <w:pPr>
              <w:jc w:val="center"/>
            </w:pPr>
            <w:r w:rsidRPr="00C54A36">
              <w:t>10 979</w:t>
            </w:r>
          </w:p>
        </w:tc>
      </w:tr>
      <w:tr w:rsidR="00C54A36" w:rsidRPr="00C54A36" w14:paraId="59F43AEF" w14:textId="77777777" w:rsidTr="00F4512C">
        <w:trPr>
          <w:trHeight w:val="326"/>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6D5311BB" w14:textId="77777777" w:rsidR="0075439D" w:rsidRPr="00C54A36" w:rsidRDefault="0075439D" w:rsidP="00F4512C">
            <w:r w:rsidRPr="00C54A36">
              <w:t>2.2.</w:t>
            </w:r>
          </w:p>
        </w:tc>
        <w:tc>
          <w:tcPr>
            <w:tcW w:w="5333" w:type="dxa"/>
            <w:tcBorders>
              <w:top w:val="nil"/>
              <w:left w:val="nil"/>
              <w:bottom w:val="single" w:sz="8" w:space="0" w:color="auto"/>
              <w:right w:val="single" w:sz="8" w:space="0" w:color="auto"/>
            </w:tcBorders>
            <w:shd w:val="clear" w:color="auto" w:fill="auto"/>
            <w:vAlign w:val="center"/>
            <w:hideMark/>
          </w:tcPr>
          <w:p w14:paraId="26DC243A" w14:textId="77777777" w:rsidR="0075439D" w:rsidRPr="00C54A36" w:rsidRDefault="0075439D" w:rsidP="00F4512C">
            <w:pPr>
              <w:jc w:val="both"/>
            </w:pPr>
            <w:r w:rsidRPr="00C54A36">
              <w:t>VšĮ Pakuočių tvarkymo centras</w:t>
            </w:r>
          </w:p>
        </w:tc>
        <w:tc>
          <w:tcPr>
            <w:tcW w:w="1594" w:type="dxa"/>
            <w:tcBorders>
              <w:top w:val="nil"/>
              <w:left w:val="nil"/>
              <w:bottom w:val="single" w:sz="8" w:space="0" w:color="auto"/>
              <w:right w:val="single" w:sz="8" w:space="0" w:color="auto"/>
            </w:tcBorders>
            <w:shd w:val="clear" w:color="auto" w:fill="auto"/>
            <w:vAlign w:val="center"/>
            <w:hideMark/>
          </w:tcPr>
          <w:p w14:paraId="6666911F" w14:textId="77777777" w:rsidR="0075439D" w:rsidRPr="00C54A36" w:rsidRDefault="0075439D" w:rsidP="00F4512C">
            <w:pPr>
              <w:jc w:val="center"/>
            </w:pPr>
            <w:r w:rsidRPr="00C54A36">
              <w:t>11 015</w:t>
            </w:r>
          </w:p>
        </w:tc>
        <w:tc>
          <w:tcPr>
            <w:tcW w:w="1594" w:type="dxa"/>
            <w:tcBorders>
              <w:top w:val="nil"/>
              <w:left w:val="nil"/>
              <w:bottom w:val="single" w:sz="8" w:space="0" w:color="auto"/>
              <w:right w:val="single" w:sz="8" w:space="0" w:color="auto"/>
            </w:tcBorders>
            <w:shd w:val="clear" w:color="auto" w:fill="auto"/>
            <w:vAlign w:val="center"/>
          </w:tcPr>
          <w:p w14:paraId="07DA3A1E" w14:textId="77777777" w:rsidR="0075439D" w:rsidRPr="00C54A36" w:rsidRDefault="0075439D" w:rsidP="00F4512C">
            <w:pPr>
              <w:jc w:val="center"/>
            </w:pPr>
            <w:r w:rsidRPr="00C54A36">
              <w:t>9 279</w:t>
            </w:r>
          </w:p>
        </w:tc>
      </w:tr>
      <w:tr w:rsidR="00C54A36" w:rsidRPr="00C54A36" w14:paraId="3DA0D3AB" w14:textId="77777777" w:rsidTr="00F4512C">
        <w:trPr>
          <w:trHeight w:val="326"/>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0985B8D8" w14:textId="77777777" w:rsidR="0075439D" w:rsidRPr="00C54A36" w:rsidRDefault="0075439D" w:rsidP="00F4512C">
            <w:r w:rsidRPr="00C54A36">
              <w:t>2.3</w:t>
            </w:r>
          </w:p>
        </w:tc>
        <w:tc>
          <w:tcPr>
            <w:tcW w:w="5333" w:type="dxa"/>
            <w:tcBorders>
              <w:top w:val="nil"/>
              <w:left w:val="nil"/>
              <w:bottom w:val="single" w:sz="8" w:space="0" w:color="auto"/>
              <w:right w:val="single" w:sz="8" w:space="0" w:color="auto"/>
            </w:tcBorders>
            <w:shd w:val="clear" w:color="auto" w:fill="auto"/>
            <w:vAlign w:val="center"/>
            <w:hideMark/>
          </w:tcPr>
          <w:p w14:paraId="6A10FE06" w14:textId="3706E403" w:rsidR="0075439D" w:rsidRPr="00C54A36" w:rsidRDefault="005F2926" w:rsidP="00F4512C">
            <w:pPr>
              <w:jc w:val="both"/>
            </w:pPr>
            <w:r w:rsidRPr="00C54A36">
              <w:t>Gamintojų ir importuotojų asociacija „Gamtos ateitis“</w:t>
            </w:r>
          </w:p>
        </w:tc>
        <w:tc>
          <w:tcPr>
            <w:tcW w:w="1594" w:type="dxa"/>
            <w:tcBorders>
              <w:top w:val="nil"/>
              <w:left w:val="nil"/>
              <w:bottom w:val="single" w:sz="8" w:space="0" w:color="auto"/>
              <w:right w:val="single" w:sz="8" w:space="0" w:color="auto"/>
            </w:tcBorders>
            <w:shd w:val="clear" w:color="auto" w:fill="auto"/>
            <w:vAlign w:val="center"/>
            <w:hideMark/>
          </w:tcPr>
          <w:p w14:paraId="28EE17EE" w14:textId="77777777" w:rsidR="0075439D" w:rsidRPr="00C54A36" w:rsidRDefault="0075439D" w:rsidP="00F4512C">
            <w:pPr>
              <w:jc w:val="center"/>
            </w:pPr>
            <w:r w:rsidRPr="00C54A36">
              <w:t>0</w:t>
            </w:r>
          </w:p>
        </w:tc>
        <w:tc>
          <w:tcPr>
            <w:tcW w:w="1594" w:type="dxa"/>
            <w:tcBorders>
              <w:top w:val="nil"/>
              <w:left w:val="nil"/>
              <w:bottom w:val="single" w:sz="8" w:space="0" w:color="auto"/>
              <w:right w:val="single" w:sz="8" w:space="0" w:color="auto"/>
            </w:tcBorders>
            <w:shd w:val="clear" w:color="auto" w:fill="auto"/>
            <w:vAlign w:val="center"/>
          </w:tcPr>
          <w:p w14:paraId="5118C094" w14:textId="77777777" w:rsidR="0075439D" w:rsidRPr="00C54A36" w:rsidRDefault="0075439D" w:rsidP="00F4512C">
            <w:pPr>
              <w:jc w:val="center"/>
            </w:pPr>
            <w:r w:rsidRPr="00C54A36">
              <w:t>0</w:t>
            </w:r>
          </w:p>
        </w:tc>
      </w:tr>
      <w:tr w:rsidR="00C54A36" w:rsidRPr="00C54A36" w14:paraId="0C74A772" w14:textId="77777777" w:rsidTr="00F4512C">
        <w:trPr>
          <w:trHeight w:val="326"/>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5DE52228" w14:textId="77777777" w:rsidR="0075439D" w:rsidRPr="00C54A36" w:rsidRDefault="0075439D" w:rsidP="00F4512C">
            <w:r w:rsidRPr="00C54A36">
              <w:t>2.4.</w:t>
            </w:r>
          </w:p>
        </w:tc>
        <w:tc>
          <w:tcPr>
            <w:tcW w:w="5333" w:type="dxa"/>
            <w:tcBorders>
              <w:top w:val="nil"/>
              <w:left w:val="nil"/>
              <w:bottom w:val="single" w:sz="8" w:space="0" w:color="auto"/>
              <w:right w:val="single" w:sz="8" w:space="0" w:color="auto"/>
            </w:tcBorders>
            <w:shd w:val="clear" w:color="auto" w:fill="auto"/>
            <w:vAlign w:val="center"/>
            <w:hideMark/>
          </w:tcPr>
          <w:p w14:paraId="3A5C4CF8" w14:textId="77777777" w:rsidR="0075439D" w:rsidRPr="00C54A36" w:rsidRDefault="0075439D" w:rsidP="00F4512C">
            <w:pPr>
              <w:jc w:val="both"/>
            </w:pPr>
            <w:r w:rsidRPr="00C54A36">
              <w:t>Kiti skolininkai</w:t>
            </w:r>
          </w:p>
        </w:tc>
        <w:tc>
          <w:tcPr>
            <w:tcW w:w="1594" w:type="dxa"/>
            <w:tcBorders>
              <w:top w:val="nil"/>
              <w:left w:val="nil"/>
              <w:bottom w:val="single" w:sz="8" w:space="0" w:color="auto"/>
              <w:right w:val="single" w:sz="8" w:space="0" w:color="auto"/>
            </w:tcBorders>
            <w:shd w:val="clear" w:color="auto" w:fill="auto"/>
            <w:vAlign w:val="center"/>
            <w:hideMark/>
          </w:tcPr>
          <w:p w14:paraId="0201AA47" w14:textId="77777777" w:rsidR="0075439D" w:rsidRPr="00C54A36" w:rsidRDefault="0075439D" w:rsidP="00F4512C">
            <w:pPr>
              <w:jc w:val="center"/>
            </w:pPr>
            <w:r w:rsidRPr="00C54A36">
              <w:t>8 509</w:t>
            </w:r>
          </w:p>
        </w:tc>
        <w:tc>
          <w:tcPr>
            <w:tcW w:w="1594" w:type="dxa"/>
            <w:tcBorders>
              <w:top w:val="nil"/>
              <w:left w:val="nil"/>
              <w:bottom w:val="single" w:sz="8" w:space="0" w:color="auto"/>
              <w:right w:val="single" w:sz="8" w:space="0" w:color="auto"/>
            </w:tcBorders>
            <w:shd w:val="clear" w:color="auto" w:fill="auto"/>
            <w:vAlign w:val="center"/>
          </w:tcPr>
          <w:p w14:paraId="14EE13A7" w14:textId="77777777" w:rsidR="0075439D" w:rsidRPr="00C54A36" w:rsidRDefault="0075439D" w:rsidP="00F4512C">
            <w:pPr>
              <w:jc w:val="center"/>
            </w:pPr>
            <w:r w:rsidRPr="00C54A36">
              <w:t>10 849</w:t>
            </w:r>
          </w:p>
        </w:tc>
      </w:tr>
      <w:tr w:rsidR="00C54A36" w:rsidRPr="00C54A36" w14:paraId="2C428AAF" w14:textId="77777777" w:rsidTr="00F4512C">
        <w:trPr>
          <w:trHeight w:val="326"/>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72486640" w14:textId="77777777" w:rsidR="0075439D" w:rsidRPr="00C54A36" w:rsidRDefault="0075439D" w:rsidP="00F4512C">
            <w:pPr>
              <w:rPr>
                <w:b/>
                <w:bCs/>
              </w:rPr>
            </w:pPr>
            <w:r w:rsidRPr="00C54A36">
              <w:rPr>
                <w:b/>
                <w:bCs/>
              </w:rPr>
              <w:t>3.</w:t>
            </w:r>
          </w:p>
        </w:tc>
        <w:tc>
          <w:tcPr>
            <w:tcW w:w="5333" w:type="dxa"/>
            <w:tcBorders>
              <w:top w:val="nil"/>
              <w:left w:val="nil"/>
              <w:bottom w:val="single" w:sz="8" w:space="0" w:color="auto"/>
              <w:right w:val="single" w:sz="8" w:space="0" w:color="auto"/>
            </w:tcBorders>
            <w:shd w:val="clear" w:color="auto" w:fill="auto"/>
            <w:vAlign w:val="center"/>
            <w:hideMark/>
          </w:tcPr>
          <w:p w14:paraId="5E879B09" w14:textId="77777777" w:rsidR="0075439D" w:rsidRPr="00C54A36" w:rsidRDefault="0075439D" w:rsidP="00F4512C">
            <w:pPr>
              <w:jc w:val="both"/>
              <w:rPr>
                <w:b/>
                <w:bCs/>
              </w:rPr>
            </w:pPr>
            <w:r w:rsidRPr="00C54A36">
              <w:rPr>
                <w:b/>
                <w:bCs/>
              </w:rPr>
              <w:t xml:space="preserve">Komunaliniai patarnavimai </w:t>
            </w:r>
          </w:p>
        </w:tc>
        <w:tc>
          <w:tcPr>
            <w:tcW w:w="1594" w:type="dxa"/>
            <w:tcBorders>
              <w:top w:val="nil"/>
              <w:left w:val="nil"/>
              <w:bottom w:val="single" w:sz="8" w:space="0" w:color="auto"/>
              <w:right w:val="single" w:sz="8" w:space="0" w:color="auto"/>
            </w:tcBorders>
            <w:shd w:val="clear" w:color="auto" w:fill="auto"/>
            <w:vAlign w:val="center"/>
          </w:tcPr>
          <w:p w14:paraId="135396CB" w14:textId="77777777" w:rsidR="0075439D" w:rsidRPr="00C54A36" w:rsidRDefault="0075439D" w:rsidP="00F4512C">
            <w:pPr>
              <w:jc w:val="center"/>
            </w:pPr>
            <w:r w:rsidRPr="00C54A36">
              <w:t>45 970</w:t>
            </w:r>
          </w:p>
        </w:tc>
        <w:tc>
          <w:tcPr>
            <w:tcW w:w="1594" w:type="dxa"/>
            <w:tcBorders>
              <w:top w:val="nil"/>
              <w:left w:val="nil"/>
              <w:bottom w:val="single" w:sz="8" w:space="0" w:color="auto"/>
              <w:right w:val="single" w:sz="8" w:space="0" w:color="auto"/>
            </w:tcBorders>
            <w:shd w:val="clear" w:color="auto" w:fill="auto"/>
            <w:vAlign w:val="center"/>
          </w:tcPr>
          <w:p w14:paraId="08CC9A27" w14:textId="77777777" w:rsidR="0075439D" w:rsidRPr="00C54A36" w:rsidRDefault="0075439D" w:rsidP="00F4512C">
            <w:pPr>
              <w:jc w:val="center"/>
            </w:pPr>
            <w:r w:rsidRPr="00C54A36">
              <w:t>44 890</w:t>
            </w:r>
          </w:p>
        </w:tc>
      </w:tr>
      <w:tr w:rsidR="00C54A36" w:rsidRPr="00C54A36" w14:paraId="2BD6EC7B" w14:textId="77777777" w:rsidTr="00F4512C">
        <w:trPr>
          <w:trHeight w:val="326"/>
        </w:trPr>
        <w:tc>
          <w:tcPr>
            <w:tcW w:w="1030" w:type="dxa"/>
            <w:tcBorders>
              <w:top w:val="nil"/>
              <w:left w:val="single" w:sz="8" w:space="0" w:color="auto"/>
              <w:bottom w:val="single" w:sz="8" w:space="0" w:color="auto"/>
              <w:right w:val="single" w:sz="8" w:space="0" w:color="auto"/>
            </w:tcBorders>
            <w:shd w:val="clear" w:color="auto" w:fill="auto"/>
            <w:vAlign w:val="center"/>
            <w:hideMark/>
          </w:tcPr>
          <w:p w14:paraId="0FCF1E1D" w14:textId="77777777" w:rsidR="0075439D" w:rsidRPr="00C54A36" w:rsidRDefault="0075439D" w:rsidP="00F4512C">
            <w:pPr>
              <w:rPr>
                <w:b/>
                <w:bCs/>
              </w:rPr>
            </w:pPr>
            <w:r w:rsidRPr="00C54A36">
              <w:rPr>
                <w:b/>
                <w:bCs/>
              </w:rPr>
              <w:t>4.</w:t>
            </w:r>
          </w:p>
        </w:tc>
        <w:tc>
          <w:tcPr>
            <w:tcW w:w="5333" w:type="dxa"/>
            <w:tcBorders>
              <w:top w:val="nil"/>
              <w:left w:val="nil"/>
              <w:bottom w:val="single" w:sz="8" w:space="0" w:color="auto"/>
              <w:right w:val="single" w:sz="8" w:space="0" w:color="auto"/>
            </w:tcBorders>
            <w:shd w:val="clear" w:color="auto" w:fill="auto"/>
            <w:vAlign w:val="center"/>
            <w:hideMark/>
          </w:tcPr>
          <w:p w14:paraId="17C2FD67" w14:textId="77777777" w:rsidR="0075439D" w:rsidRPr="00C54A36" w:rsidRDefault="0075439D" w:rsidP="00F4512C">
            <w:pPr>
              <w:jc w:val="both"/>
              <w:rPr>
                <w:b/>
                <w:bCs/>
              </w:rPr>
            </w:pPr>
            <w:r w:rsidRPr="00C54A36">
              <w:rPr>
                <w:b/>
                <w:bCs/>
              </w:rPr>
              <w:t>Savivaldybės užsakymai</w:t>
            </w:r>
          </w:p>
        </w:tc>
        <w:tc>
          <w:tcPr>
            <w:tcW w:w="1594" w:type="dxa"/>
            <w:tcBorders>
              <w:top w:val="nil"/>
              <w:left w:val="nil"/>
              <w:bottom w:val="single" w:sz="8" w:space="0" w:color="auto"/>
              <w:right w:val="single" w:sz="8" w:space="0" w:color="auto"/>
            </w:tcBorders>
            <w:shd w:val="clear" w:color="auto" w:fill="auto"/>
            <w:vAlign w:val="center"/>
            <w:hideMark/>
          </w:tcPr>
          <w:p w14:paraId="2E801B1B" w14:textId="77777777" w:rsidR="0075439D" w:rsidRPr="00C54A36" w:rsidRDefault="0075439D" w:rsidP="00F4512C">
            <w:pPr>
              <w:jc w:val="center"/>
            </w:pPr>
            <w:r w:rsidRPr="00C54A36">
              <w:t>46 245</w:t>
            </w:r>
          </w:p>
        </w:tc>
        <w:tc>
          <w:tcPr>
            <w:tcW w:w="1594" w:type="dxa"/>
            <w:tcBorders>
              <w:top w:val="nil"/>
              <w:left w:val="nil"/>
              <w:bottom w:val="single" w:sz="8" w:space="0" w:color="auto"/>
              <w:right w:val="single" w:sz="8" w:space="0" w:color="auto"/>
            </w:tcBorders>
            <w:shd w:val="clear" w:color="auto" w:fill="auto"/>
            <w:vAlign w:val="center"/>
          </w:tcPr>
          <w:p w14:paraId="039CA79D" w14:textId="77777777" w:rsidR="0075439D" w:rsidRPr="00C54A36" w:rsidRDefault="0075439D" w:rsidP="00F4512C">
            <w:pPr>
              <w:jc w:val="center"/>
            </w:pPr>
            <w:r w:rsidRPr="00C54A36">
              <w:t>46 349</w:t>
            </w:r>
          </w:p>
        </w:tc>
      </w:tr>
      <w:tr w:rsidR="00C54A36" w:rsidRPr="00C54A36" w14:paraId="2F97C55D" w14:textId="77777777" w:rsidTr="00F4512C">
        <w:trPr>
          <w:trHeight w:val="637"/>
        </w:trPr>
        <w:tc>
          <w:tcPr>
            <w:tcW w:w="1030" w:type="dxa"/>
            <w:tcBorders>
              <w:top w:val="nil"/>
              <w:left w:val="single" w:sz="8" w:space="0" w:color="auto"/>
              <w:bottom w:val="single" w:sz="8" w:space="0" w:color="auto"/>
              <w:right w:val="single" w:sz="4" w:space="0" w:color="auto"/>
            </w:tcBorders>
            <w:shd w:val="clear" w:color="auto" w:fill="auto"/>
            <w:vAlign w:val="center"/>
            <w:hideMark/>
          </w:tcPr>
          <w:p w14:paraId="6F3AF83B" w14:textId="77777777" w:rsidR="0075439D" w:rsidRPr="00C54A36" w:rsidRDefault="0075439D" w:rsidP="00F4512C">
            <w:pPr>
              <w:rPr>
                <w:b/>
                <w:bCs/>
              </w:rPr>
            </w:pPr>
            <w:r w:rsidRPr="00C54A36">
              <w:rPr>
                <w:b/>
                <w:bCs/>
              </w:rPr>
              <w:t>5.</w:t>
            </w:r>
          </w:p>
        </w:tc>
        <w:tc>
          <w:tcPr>
            <w:tcW w:w="5333" w:type="dxa"/>
            <w:tcBorders>
              <w:top w:val="nil"/>
              <w:left w:val="single" w:sz="4" w:space="0" w:color="auto"/>
              <w:bottom w:val="single" w:sz="8" w:space="0" w:color="auto"/>
              <w:right w:val="single" w:sz="8" w:space="0" w:color="auto"/>
            </w:tcBorders>
            <w:shd w:val="clear" w:color="auto" w:fill="auto"/>
            <w:vAlign w:val="center"/>
            <w:hideMark/>
          </w:tcPr>
          <w:p w14:paraId="4451EF90" w14:textId="77777777" w:rsidR="0075439D" w:rsidRPr="00C54A36" w:rsidRDefault="0075439D" w:rsidP="00F4512C">
            <w:pPr>
              <w:jc w:val="both"/>
              <w:rPr>
                <w:b/>
                <w:bCs/>
              </w:rPr>
            </w:pPr>
            <w:r w:rsidRPr="00C54A36">
              <w:rPr>
                <w:b/>
                <w:bCs/>
              </w:rPr>
              <w:t>Atliekų išvežimas (gyventojų skolos)</w:t>
            </w:r>
          </w:p>
        </w:tc>
        <w:tc>
          <w:tcPr>
            <w:tcW w:w="1594" w:type="dxa"/>
            <w:tcBorders>
              <w:top w:val="nil"/>
              <w:left w:val="nil"/>
              <w:bottom w:val="single" w:sz="8" w:space="0" w:color="auto"/>
              <w:right w:val="single" w:sz="8" w:space="0" w:color="auto"/>
            </w:tcBorders>
            <w:shd w:val="clear" w:color="auto" w:fill="auto"/>
            <w:vAlign w:val="center"/>
            <w:hideMark/>
          </w:tcPr>
          <w:p w14:paraId="1660322B" w14:textId="77777777" w:rsidR="0075439D" w:rsidRPr="00C54A36" w:rsidRDefault="0075439D" w:rsidP="00F4512C">
            <w:pPr>
              <w:jc w:val="center"/>
            </w:pPr>
            <w:r w:rsidRPr="00C54A36">
              <w:t>1 894</w:t>
            </w:r>
          </w:p>
        </w:tc>
        <w:tc>
          <w:tcPr>
            <w:tcW w:w="1594" w:type="dxa"/>
            <w:tcBorders>
              <w:top w:val="nil"/>
              <w:left w:val="nil"/>
              <w:bottom w:val="single" w:sz="8" w:space="0" w:color="auto"/>
              <w:right w:val="single" w:sz="8" w:space="0" w:color="auto"/>
            </w:tcBorders>
            <w:shd w:val="clear" w:color="auto" w:fill="auto"/>
            <w:vAlign w:val="center"/>
          </w:tcPr>
          <w:p w14:paraId="037160B6" w14:textId="77777777" w:rsidR="0075439D" w:rsidRPr="00C54A36" w:rsidRDefault="0075439D" w:rsidP="00F4512C">
            <w:pPr>
              <w:jc w:val="center"/>
            </w:pPr>
            <w:r w:rsidRPr="00C54A36">
              <w:t>1 511</w:t>
            </w:r>
          </w:p>
        </w:tc>
      </w:tr>
      <w:tr w:rsidR="00C54A36" w:rsidRPr="00C54A36" w14:paraId="0077DFE1" w14:textId="77777777" w:rsidTr="00F4512C">
        <w:trPr>
          <w:trHeight w:val="326"/>
        </w:trPr>
        <w:tc>
          <w:tcPr>
            <w:tcW w:w="103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7B50CE" w14:textId="77777777" w:rsidR="0075439D" w:rsidRPr="00C54A36" w:rsidRDefault="0075439D" w:rsidP="00F4512C">
            <w:pPr>
              <w:rPr>
                <w:b/>
                <w:bCs/>
              </w:rPr>
            </w:pPr>
            <w:r w:rsidRPr="00C54A36">
              <w:rPr>
                <w:b/>
                <w:bCs/>
              </w:rPr>
              <w:t>6.</w:t>
            </w:r>
          </w:p>
        </w:tc>
        <w:tc>
          <w:tcPr>
            <w:tcW w:w="5333" w:type="dxa"/>
            <w:tcBorders>
              <w:top w:val="single" w:sz="8" w:space="0" w:color="auto"/>
              <w:left w:val="single" w:sz="4" w:space="0" w:color="auto"/>
              <w:bottom w:val="single" w:sz="8" w:space="0" w:color="auto"/>
              <w:right w:val="single" w:sz="8" w:space="0" w:color="000000"/>
            </w:tcBorders>
            <w:shd w:val="clear" w:color="auto" w:fill="auto"/>
            <w:vAlign w:val="center"/>
          </w:tcPr>
          <w:p w14:paraId="51D7EEBD" w14:textId="77777777" w:rsidR="0075439D" w:rsidRPr="00C54A36" w:rsidRDefault="0075439D" w:rsidP="00F4512C">
            <w:pPr>
              <w:rPr>
                <w:b/>
                <w:bCs/>
              </w:rPr>
            </w:pPr>
            <w:r w:rsidRPr="00C54A36">
              <w:rPr>
                <w:b/>
                <w:bCs/>
              </w:rPr>
              <w:t>Kitos gautinos sumos</w:t>
            </w:r>
          </w:p>
        </w:tc>
        <w:tc>
          <w:tcPr>
            <w:tcW w:w="1594" w:type="dxa"/>
            <w:tcBorders>
              <w:top w:val="nil"/>
              <w:left w:val="nil"/>
              <w:bottom w:val="single" w:sz="8" w:space="0" w:color="auto"/>
              <w:right w:val="single" w:sz="8" w:space="0" w:color="auto"/>
            </w:tcBorders>
            <w:shd w:val="clear" w:color="auto" w:fill="auto"/>
            <w:vAlign w:val="center"/>
            <w:hideMark/>
          </w:tcPr>
          <w:p w14:paraId="63EEA4E5" w14:textId="77777777" w:rsidR="0075439D" w:rsidRPr="00C54A36" w:rsidRDefault="0075439D" w:rsidP="00F4512C">
            <w:pPr>
              <w:jc w:val="center"/>
            </w:pPr>
            <w:r w:rsidRPr="00C54A36">
              <w:t>26 357</w:t>
            </w:r>
          </w:p>
        </w:tc>
        <w:tc>
          <w:tcPr>
            <w:tcW w:w="1594" w:type="dxa"/>
            <w:tcBorders>
              <w:top w:val="nil"/>
              <w:left w:val="nil"/>
              <w:bottom w:val="single" w:sz="8" w:space="0" w:color="auto"/>
              <w:right w:val="single" w:sz="8" w:space="0" w:color="auto"/>
            </w:tcBorders>
            <w:shd w:val="clear" w:color="auto" w:fill="auto"/>
            <w:vAlign w:val="center"/>
          </w:tcPr>
          <w:p w14:paraId="5538D608" w14:textId="77777777" w:rsidR="0075439D" w:rsidRPr="00C54A36" w:rsidRDefault="0075439D" w:rsidP="00F4512C">
            <w:pPr>
              <w:jc w:val="center"/>
            </w:pPr>
            <w:r w:rsidRPr="00C54A36">
              <w:t>36 040</w:t>
            </w:r>
          </w:p>
        </w:tc>
      </w:tr>
      <w:tr w:rsidR="0075439D" w:rsidRPr="00C54A36" w14:paraId="22FA27D7" w14:textId="77777777" w:rsidTr="00F4512C">
        <w:trPr>
          <w:trHeight w:val="326"/>
        </w:trPr>
        <w:tc>
          <w:tcPr>
            <w:tcW w:w="636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D46E98" w14:textId="77777777" w:rsidR="0075439D" w:rsidRPr="00C54A36" w:rsidRDefault="0075439D" w:rsidP="00F4512C">
            <w:pPr>
              <w:jc w:val="right"/>
              <w:rPr>
                <w:b/>
                <w:bCs/>
              </w:rPr>
            </w:pPr>
            <w:r w:rsidRPr="00C54A36">
              <w:rPr>
                <w:b/>
                <w:bCs/>
              </w:rPr>
              <w:t>Iš viso:</w:t>
            </w:r>
          </w:p>
        </w:tc>
        <w:tc>
          <w:tcPr>
            <w:tcW w:w="1594" w:type="dxa"/>
            <w:tcBorders>
              <w:top w:val="nil"/>
              <w:left w:val="nil"/>
              <w:bottom w:val="single" w:sz="8" w:space="0" w:color="auto"/>
              <w:right w:val="single" w:sz="8" w:space="0" w:color="auto"/>
            </w:tcBorders>
            <w:shd w:val="clear" w:color="auto" w:fill="auto"/>
            <w:vAlign w:val="center"/>
            <w:hideMark/>
          </w:tcPr>
          <w:p w14:paraId="1DA36502" w14:textId="77777777" w:rsidR="0075439D" w:rsidRPr="00C54A36" w:rsidRDefault="0075439D" w:rsidP="00F4512C">
            <w:pPr>
              <w:jc w:val="center"/>
              <w:rPr>
                <w:b/>
                <w:bCs/>
              </w:rPr>
            </w:pPr>
            <w:r w:rsidRPr="00C54A36">
              <w:rPr>
                <w:b/>
                <w:bCs/>
              </w:rPr>
              <w:t>346 628</w:t>
            </w:r>
          </w:p>
        </w:tc>
        <w:tc>
          <w:tcPr>
            <w:tcW w:w="1594" w:type="dxa"/>
            <w:tcBorders>
              <w:top w:val="nil"/>
              <w:left w:val="nil"/>
              <w:bottom w:val="single" w:sz="8" w:space="0" w:color="auto"/>
              <w:right w:val="single" w:sz="8" w:space="0" w:color="auto"/>
            </w:tcBorders>
            <w:shd w:val="clear" w:color="auto" w:fill="auto"/>
            <w:vAlign w:val="center"/>
          </w:tcPr>
          <w:p w14:paraId="2066CE04" w14:textId="77777777" w:rsidR="0075439D" w:rsidRPr="00C54A36" w:rsidRDefault="0075439D" w:rsidP="00F4512C">
            <w:pPr>
              <w:jc w:val="center"/>
              <w:rPr>
                <w:b/>
                <w:bCs/>
              </w:rPr>
            </w:pPr>
            <w:r w:rsidRPr="00C54A36">
              <w:rPr>
                <w:b/>
                <w:bCs/>
              </w:rPr>
              <w:t>362 339</w:t>
            </w:r>
          </w:p>
        </w:tc>
      </w:tr>
    </w:tbl>
    <w:p w14:paraId="71D71DA9" w14:textId="77777777" w:rsidR="0075439D" w:rsidRPr="00C54A36" w:rsidRDefault="0075439D" w:rsidP="0075439D">
      <w:pPr>
        <w:ind w:firstLine="851"/>
        <w:jc w:val="both"/>
        <w:rPr>
          <w:bCs/>
        </w:rPr>
      </w:pPr>
    </w:p>
    <w:p w14:paraId="6499C794" w14:textId="574E8ED6" w:rsidR="0075439D" w:rsidRPr="00C54A36" w:rsidRDefault="0075439D" w:rsidP="0075439D">
      <w:pPr>
        <w:ind w:firstLine="851"/>
        <w:jc w:val="both"/>
        <w:rPr>
          <w:bCs/>
        </w:rPr>
      </w:pPr>
      <w:r w:rsidRPr="00C54A36">
        <w:rPr>
          <w:bCs/>
        </w:rPr>
        <w:t>Bendras skolų lygis išliko artimas ilgamečiam rodikliui. Davė rezultatų intensyvesnis darbas su skolininkais, t.</w:t>
      </w:r>
      <w:r w:rsidR="00556DED" w:rsidRPr="00C54A36">
        <w:rPr>
          <w:bCs/>
        </w:rPr>
        <w:t xml:space="preserve"> </w:t>
      </w:r>
      <w:r w:rsidRPr="00C54A36">
        <w:rPr>
          <w:bCs/>
        </w:rPr>
        <w:t>y. skolininkai buvo dažniau raginami, jiems primenama ir reikalaujama sumokėti skolas.</w:t>
      </w:r>
    </w:p>
    <w:p w14:paraId="7A8A5FA4" w14:textId="77777777" w:rsidR="0075439D" w:rsidRPr="00C54A36" w:rsidRDefault="0075439D" w:rsidP="0075439D">
      <w:pPr>
        <w:ind w:firstLine="851"/>
        <w:jc w:val="both"/>
        <w:rPr>
          <w:bCs/>
        </w:rPr>
      </w:pPr>
    </w:p>
    <w:tbl>
      <w:tblPr>
        <w:tblW w:w="5316" w:type="pct"/>
        <w:tblLayout w:type="fixed"/>
        <w:tblLook w:val="04A0" w:firstRow="1" w:lastRow="0" w:firstColumn="1" w:lastColumn="0" w:noHBand="0" w:noVBand="1"/>
      </w:tblPr>
      <w:tblGrid>
        <w:gridCol w:w="6992"/>
        <w:gridCol w:w="1372"/>
        <w:gridCol w:w="1752"/>
      </w:tblGrid>
      <w:tr w:rsidR="00C54A36" w:rsidRPr="00C54A36" w14:paraId="7CB07E71" w14:textId="77777777" w:rsidTr="00F4512C">
        <w:trPr>
          <w:trHeight w:val="315"/>
        </w:trPr>
        <w:tc>
          <w:tcPr>
            <w:tcW w:w="34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3FF7B" w14:textId="77777777" w:rsidR="0075439D" w:rsidRPr="00C54A36" w:rsidRDefault="0075439D" w:rsidP="00F4512C">
            <w:pPr>
              <w:jc w:val="center"/>
              <w:rPr>
                <w:b/>
                <w:bCs/>
              </w:rPr>
            </w:pPr>
            <w:r w:rsidRPr="00C54A36">
              <w:rPr>
                <w:b/>
                <w:bCs/>
              </w:rPr>
              <w:t>Veiksmas</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47ECD08C" w14:textId="63082D87" w:rsidR="0075439D" w:rsidRPr="00C54A36" w:rsidRDefault="0075439D" w:rsidP="00F4512C">
            <w:pPr>
              <w:jc w:val="center"/>
              <w:rPr>
                <w:b/>
                <w:bCs/>
              </w:rPr>
            </w:pPr>
            <w:r w:rsidRPr="00C54A36">
              <w:rPr>
                <w:b/>
                <w:bCs/>
              </w:rPr>
              <w:t>2023</w:t>
            </w:r>
            <w:r w:rsidR="00556DED" w:rsidRPr="00C54A36">
              <w:rPr>
                <w:b/>
                <w:bCs/>
              </w:rPr>
              <w:t xml:space="preserve"> m.</w:t>
            </w:r>
          </w:p>
        </w:tc>
        <w:tc>
          <w:tcPr>
            <w:tcW w:w="866" w:type="pct"/>
            <w:tcBorders>
              <w:top w:val="single" w:sz="4" w:space="0" w:color="auto"/>
              <w:left w:val="nil"/>
              <w:bottom w:val="single" w:sz="4" w:space="0" w:color="auto"/>
              <w:right w:val="single" w:sz="4" w:space="0" w:color="auto"/>
            </w:tcBorders>
          </w:tcPr>
          <w:p w14:paraId="630973E8" w14:textId="64B36891" w:rsidR="0075439D" w:rsidRPr="00C54A36" w:rsidRDefault="0075439D" w:rsidP="00F4512C">
            <w:pPr>
              <w:jc w:val="center"/>
              <w:rPr>
                <w:b/>
                <w:bCs/>
              </w:rPr>
            </w:pPr>
            <w:r w:rsidRPr="00C54A36">
              <w:rPr>
                <w:b/>
                <w:bCs/>
              </w:rPr>
              <w:t>2024</w:t>
            </w:r>
            <w:r w:rsidR="00556DED" w:rsidRPr="00C54A36">
              <w:rPr>
                <w:b/>
                <w:bCs/>
              </w:rPr>
              <w:t xml:space="preserve"> m.</w:t>
            </w:r>
          </w:p>
        </w:tc>
      </w:tr>
      <w:tr w:rsidR="00C54A36" w:rsidRPr="00C54A36" w14:paraId="40C2B0BA" w14:textId="77777777" w:rsidTr="00F4512C">
        <w:trPr>
          <w:trHeight w:val="315"/>
        </w:trPr>
        <w:tc>
          <w:tcPr>
            <w:tcW w:w="3455" w:type="pct"/>
            <w:tcBorders>
              <w:top w:val="nil"/>
              <w:left w:val="single" w:sz="4" w:space="0" w:color="auto"/>
              <w:bottom w:val="single" w:sz="4" w:space="0" w:color="auto"/>
              <w:right w:val="single" w:sz="4" w:space="0" w:color="auto"/>
            </w:tcBorders>
            <w:shd w:val="clear" w:color="auto" w:fill="auto"/>
            <w:noWrap/>
            <w:vAlign w:val="center"/>
            <w:hideMark/>
          </w:tcPr>
          <w:p w14:paraId="19EFBC39" w14:textId="77777777" w:rsidR="0075439D" w:rsidRPr="00C54A36" w:rsidRDefault="0075439D" w:rsidP="00F4512C">
            <w:r w:rsidRPr="00C54A36">
              <w:t>perduoti ieškiniai teismui (administravimas, šildymas, renovacija)</w:t>
            </w:r>
          </w:p>
        </w:tc>
        <w:tc>
          <w:tcPr>
            <w:tcW w:w="678" w:type="pct"/>
            <w:tcBorders>
              <w:top w:val="nil"/>
              <w:left w:val="nil"/>
              <w:bottom w:val="single" w:sz="4" w:space="0" w:color="auto"/>
              <w:right w:val="single" w:sz="4" w:space="0" w:color="auto"/>
            </w:tcBorders>
            <w:shd w:val="clear" w:color="auto" w:fill="auto"/>
            <w:noWrap/>
            <w:vAlign w:val="bottom"/>
            <w:hideMark/>
          </w:tcPr>
          <w:p w14:paraId="1D14A443" w14:textId="77777777" w:rsidR="0075439D" w:rsidRPr="00C54A36" w:rsidRDefault="0075439D" w:rsidP="00F4512C">
            <w:pPr>
              <w:jc w:val="center"/>
            </w:pPr>
            <w:r w:rsidRPr="00C54A36">
              <w:t>52</w:t>
            </w:r>
          </w:p>
        </w:tc>
        <w:tc>
          <w:tcPr>
            <w:tcW w:w="866" w:type="pct"/>
            <w:tcBorders>
              <w:top w:val="nil"/>
              <w:left w:val="nil"/>
              <w:bottom w:val="single" w:sz="4" w:space="0" w:color="auto"/>
              <w:right w:val="single" w:sz="4" w:space="0" w:color="auto"/>
            </w:tcBorders>
          </w:tcPr>
          <w:p w14:paraId="3BEE51BE" w14:textId="77777777" w:rsidR="0075439D" w:rsidRPr="00C54A36" w:rsidRDefault="0075439D" w:rsidP="00F4512C">
            <w:pPr>
              <w:jc w:val="center"/>
            </w:pPr>
            <w:r w:rsidRPr="00C54A36">
              <w:t>53</w:t>
            </w:r>
          </w:p>
        </w:tc>
      </w:tr>
      <w:tr w:rsidR="00C54A36" w:rsidRPr="00C54A36" w14:paraId="41BAEC96" w14:textId="77777777" w:rsidTr="00F4512C">
        <w:trPr>
          <w:trHeight w:val="315"/>
        </w:trPr>
        <w:tc>
          <w:tcPr>
            <w:tcW w:w="3455" w:type="pct"/>
            <w:tcBorders>
              <w:top w:val="nil"/>
              <w:left w:val="single" w:sz="4" w:space="0" w:color="auto"/>
              <w:bottom w:val="single" w:sz="4" w:space="0" w:color="auto"/>
              <w:right w:val="single" w:sz="4" w:space="0" w:color="auto"/>
            </w:tcBorders>
            <w:shd w:val="clear" w:color="auto" w:fill="auto"/>
            <w:noWrap/>
            <w:vAlign w:val="center"/>
            <w:hideMark/>
          </w:tcPr>
          <w:p w14:paraId="0802AD16" w14:textId="72D3BEA2" w:rsidR="0075439D" w:rsidRPr="00C54A36" w:rsidRDefault="0075439D" w:rsidP="00F4512C">
            <w:r w:rsidRPr="00C54A36">
              <w:t>bendra perduotų visų</w:t>
            </w:r>
            <w:r w:rsidR="00556DED" w:rsidRPr="00C54A36">
              <w:t xml:space="preserve"> i</w:t>
            </w:r>
            <w:r w:rsidRPr="00C54A36">
              <w:t>eškinių suma teismui</w:t>
            </w:r>
            <w:r w:rsidR="00556DED" w:rsidRPr="00C54A36">
              <w:t>, E</w:t>
            </w:r>
            <w:r w:rsidRPr="00C54A36">
              <w:t>ur</w:t>
            </w:r>
          </w:p>
        </w:tc>
        <w:tc>
          <w:tcPr>
            <w:tcW w:w="678" w:type="pct"/>
            <w:tcBorders>
              <w:top w:val="nil"/>
              <w:left w:val="nil"/>
              <w:bottom w:val="single" w:sz="4" w:space="0" w:color="auto"/>
              <w:right w:val="single" w:sz="4" w:space="0" w:color="auto"/>
            </w:tcBorders>
            <w:shd w:val="clear" w:color="auto" w:fill="auto"/>
            <w:noWrap/>
            <w:vAlign w:val="bottom"/>
            <w:hideMark/>
          </w:tcPr>
          <w:p w14:paraId="69B6CC7A" w14:textId="77777777" w:rsidR="0075439D" w:rsidRPr="00C54A36" w:rsidRDefault="0075439D" w:rsidP="00F4512C">
            <w:pPr>
              <w:jc w:val="center"/>
            </w:pPr>
            <w:r w:rsidRPr="00C54A36">
              <w:t>21 529,96</w:t>
            </w:r>
          </w:p>
        </w:tc>
        <w:tc>
          <w:tcPr>
            <w:tcW w:w="866" w:type="pct"/>
            <w:tcBorders>
              <w:top w:val="nil"/>
              <w:left w:val="nil"/>
              <w:bottom w:val="single" w:sz="4" w:space="0" w:color="auto"/>
              <w:right w:val="single" w:sz="4" w:space="0" w:color="auto"/>
            </w:tcBorders>
          </w:tcPr>
          <w:p w14:paraId="24CF59F6" w14:textId="77777777" w:rsidR="0075439D" w:rsidRPr="00C54A36" w:rsidRDefault="0075439D" w:rsidP="00F4512C">
            <w:pPr>
              <w:jc w:val="center"/>
            </w:pPr>
            <w:r w:rsidRPr="00C54A36">
              <w:t>26 949,28</w:t>
            </w:r>
          </w:p>
        </w:tc>
      </w:tr>
      <w:tr w:rsidR="00C54A36" w:rsidRPr="00C54A36" w14:paraId="37EF9341" w14:textId="77777777" w:rsidTr="00F4512C">
        <w:trPr>
          <w:trHeight w:val="315"/>
        </w:trPr>
        <w:tc>
          <w:tcPr>
            <w:tcW w:w="3455" w:type="pct"/>
            <w:tcBorders>
              <w:top w:val="nil"/>
              <w:left w:val="single" w:sz="4" w:space="0" w:color="auto"/>
              <w:bottom w:val="single" w:sz="4" w:space="0" w:color="auto"/>
              <w:right w:val="single" w:sz="4" w:space="0" w:color="auto"/>
            </w:tcBorders>
            <w:shd w:val="clear" w:color="auto" w:fill="auto"/>
            <w:noWrap/>
            <w:vAlign w:val="center"/>
            <w:hideMark/>
          </w:tcPr>
          <w:p w14:paraId="3B131580" w14:textId="61736AA2" w:rsidR="0075439D" w:rsidRPr="00C54A36" w:rsidRDefault="0075439D" w:rsidP="00F4512C">
            <w:r w:rsidRPr="00C54A36">
              <w:t xml:space="preserve"> perduota suma antstoliams</w:t>
            </w:r>
            <w:r w:rsidR="00556DED" w:rsidRPr="00C54A36">
              <w:t>, E</w:t>
            </w:r>
            <w:r w:rsidRPr="00C54A36">
              <w:t>ur</w:t>
            </w:r>
          </w:p>
        </w:tc>
        <w:tc>
          <w:tcPr>
            <w:tcW w:w="678" w:type="pct"/>
            <w:tcBorders>
              <w:top w:val="nil"/>
              <w:left w:val="nil"/>
              <w:bottom w:val="single" w:sz="4" w:space="0" w:color="auto"/>
              <w:right w:val="single" w:sz="4" w:space="0" w:color="auto"/>
            </w:tcBorders>
            <w:shd w:val="clear" w:color="auto" w:fill="auto"/>
            <w:noWrap/>
            <w:vAlign w:val="bottom"/>
            <w:hideMark/>
          </w:tcPr>
          <w:p w14:paraId="662CB5A0" w14:textId="77777777" w:rsidR="0075439D" w:rsidRPr="00C54A36" w:rsidRDefault="0075439D" w:rsidP="00F4512C">
            <w:pPr>
              <w:jc w:val="center"/>
            </w:pPr>
            <w:r w:rsidRPr="00C54A36">
              <w:t>19 110,77</w:t>
            </w:r>
          </w:p>
        </w:tc>
        <w:tc>
          <w:tcPr>
            <w:tcW w:w="866" w:type="pct"/>
            <w:tcBorders>
              <w:top w:val="nil"/>
              <w:left w:val="nil"/>
              <w:bottom w:val="single" w:sz="4" w:space="0" w:color="auto"/>
              <w:right w:val="single" w:sz="4" w:space="0" w:color="auto"/>
            </w:tcBorders>
          </w:tcPr>
          <w:p w14:paraId="5C40AB11" w14:textId="77777777" w:rsidR="0075439D" w:rsidRPr="00C54A36" w:rsidRDefault="0075439D" w:rsidP="00F4512C">
            <w:pPr>
              <w:jc w:val="center"/>
            </w:pPr>
            <w:r w:rsidRPr="00C54A36">
              <w:t>17 155,69</w:t>
            </w:r>
          </w:p>
        </w:tc>
      </w:tr>
      <w:tr w:rsidR="00C54A36" w:rsidRPr="00C54A36" w14:paraId="22AD1BD3" w14:textId="77777777" w:rsidTr="00F4512C">
        <w:trPr>
          <w:trHeight w:val="315"/>
        </w:trPr>
        <w:tc>
          <w:tcPr>
            <w:tcW w:w="3455" w:type="pct"/>
            <w:tcBorders>
              <w:top w:val="nil"/>
              <w:left w:val="single" w:sz="4" w:space="0" w:color="auto"/>
              <w:bottom w:val="single" w:sz="4" w:space="0" w:color="auto"/>
              <w:right w:val="single" w:sz="4" w:space="0" w:color="auto"/>
            </w:tcBorders>
            <w:shd w:val="clear" w:color="auto" w:fill="auto"/>
            <w:noWrap/>
            <w:vAlign w:val="center"/>
            <w:hideMark/>
          </w:tcPr>
          <w:p w14:paraId="7CF0E38D" w14:textId="23CEC16A" w:rsidR="0075439D" w:rsidRPr="00C54A36" w:rsidRDefault="0075439D" w:rsidP="00F4512C">
            <w:r w:rsidRPr="00C54A36">
              <w:t xml:space="preserve"> sudaryta skolos už komunalines paslaugas grąžinimo dalimis sutarčių</w:t>
            </w:r>
          </w:p>
        </w:tc>
        <w:tc>
          <w:tcPr>
            <w:tcW w:w="678" w:type="pct"/>
            <w:tcBorders>
              <w:top w:val="nil"/>
              <w:left w:val="nil"/>
              <w:bottom w:val="single" w:sz="4" w:space="0" w:color="auto"/>
              <w:right w:val="single" w:sz="4" w:space="0" w:color="auto"/>
            </w:tcBorders>
            <w:shd w:val="clear" w:color="auto" w:fill="auto"/>
            <w:noWrap/>
            <w:vAlign w:val="bottom"/>
            <w:hideMark/>
          </w:tcPr>
          <w:p w14:paraId="4056883E" w14:textId="77777777" w:rsidR="0075439D" w:rsidRPr="00C54A36" w:rsidRDefault="0075439D" w:rsidP="00F4512C">
            <w:pPr>
              <w:jc w:val="center"/>
            </w:pPr>
            <w:r w:rsidRPr="00C54A36">
              <w:t>15</w:t>
            </w:r>
          </w:p>
        </w:tc>
        <w:tc>
          <w:tcPr>
            <w:tcW w:w="866" w:type="pct"/>
            <w:tcBorders>
              <w:top w:val="nil"/>
              <w:left w:val="nil"/>
              <w:bottom w:val="single" w:sz="4" w:space="0" w:color="auto"/>
              <w:right w:val="single" w:sz="4" w:space="0" w:color="auto"/>
            </w:tcBorders>
          </w:tcPr>
          <w:p w14:paraId="52B57B47" w14:textId="77777777" w:rsidR="0075439D" w:rsidRPr="00C54A36" w:rsidRDefault="0075439D" w:rsidP="00F4512C">
            <w:pPr>
              <w:jc w:val="center"/>
            </w:pPr>
          </w:p>
          <w:p w14:paraId="17473AF2" w14:textId="77777777" w:rsidR="0075439D" w:rsidRPr="00C54A36" w:rsidRDefault="0075439D" w:rsidP="00F4512C">
            <w:pPr>
              <w:jc w:val="center"/>
            </w:pPr>
            <w:r w:rsidRPr="00C54A36">
              <w:t>18</w:t>
            </w:r>
          </w:p>
        </w:tc>
      </w:tr>
      <w:tr w:rsidR="00C54A36" w:rsidRPr="00C54A36" w14:paraId="2B6F2A1D" w14:textId="77777777" w:rsidTr="00F4512C">
        <w:trPr>
          <w:trHeight w:val="315"/>
        </w:trPr>
        <w:tc>
          <w:tcPr>
            <w:tcW w:w="3455" w:type="pct"/>
            <w:tcBorders>
              <w:top w:val="nil"/>
              <w:left w:val="single" w:sz="4" w:space="0" w:color="auto"/>
              <w:bottom w:val="single" w:sz="4" w:space="0" w:color="auto"/>
              <w:right w:val="single" w:sz="4" w:space="0" w:color="auto"/>
            </w:tcBorders>
            <w:shd w:val="clear" w:color="auto" w:fill="auto"/>
            <w:noWrap/>
            <w:vAlign w:val="center"/>
            <w:hideMark/>
          </w:tcPr>
          <w:p w14:paraId="6611332F" w14:textId="77777777" w:rsidR="0075439D" w:rsidRPr="00C54A36" w:rsidRDefault="0075439D" w:rsidP="00F4512C">
            <w:r w:rsidRPr="00C54A36">
              <w:t xml:space="preserve">išsiųsta  raginimų </w:t>
            </w:r>
          </w:p>
        </w:tc>
        <w:tc>
          <w:tcPr>
            <w:tcW w:w="678" w:type="pct"/>
            <w:tcBorders>
              <w:top w:val="nil"/>
              <w:left w:val="nil"/>
              <w:bottom w:val="single" w:sz="4" w:space="0" w:color="auto"/>
              <w:right w:val="single" w:sz="4" w:space="0" w:color="auto"/>
            </w:tcBorders>
            <w:shd w:val="clear" w:color="auto" w:fill="auto"/>
            <w:noWrap/>
            <w:vAlign w:val="bottom"/>
            <w:hideMark/>
          </w:tcPr>
          <w:p w14:paraId="3CE5817E" w14:textId="77777777" w:rsidR="0075439D" w:rsidRPr="00C54A36" w:rsidRDefault="0075439D" w:rsidP="00F4512C">
            <w:pPr>
              <w:jc w:val="center"/>
            </w:pPr>
            <w:r w:rsidRPr="00C54A36">
              <w:t>386</w:t>
            </w:r>
          </w:p>
        </w:tc>
        <w:tc>
          <w:tcPr>
            <w:tcW w:w="866" w:type="pct"/>
            <w:tcBorders>
              <w:top w:val="nil"/>
              <w:left w:val="nil"/>
              <w:bottom w:val="single" w:sz="4" w:space="0" w:color="auto"/>
              <w:right w:val="single" w:sz="4" w:space="0" w:color="auto"/>
            </w:tcBorders>
          </w:tcPr>
          <w:p w14:paraId="4BA59C6F" w14:textId="77777777" w:rsidR="0075439D" w:rsidRPr="00C54A36" w:rsidRDefault="0075439D" w:rsidP="00F4512C">
            <w:pPr>
              <w:jc w:val="center"/>
            </w:pPr>
            <w:r w:rsidRPr="00C54A36">
              <w:t>236</w:t>
            </w:r>
          </w:p>
        </w:tc>
      </w:tr>
      <w:tr w:rsidR="00C54A36" w:rsidRPr="00C54A36" w14:paraId="05D2DEBC" w14:textId="77777777" w:rsidTr="00F4512C">
        <w:trPr>
          <w:trHeight w:val="315"/>
        </w:trPr>
        <w:tc>
          <w:tcPr>
            <w:tcW w:w="3455" w:type="pct"/>
            <w:tcBorders>
              <w:top w:val="nil"/>
              <w:left w:val="single" w:sz="4" w:space="0" w:color="auto"/>
              <w:bottom w:val="single" w:sz="4" w:space="0" w:color="auto"/>
              <w:right w:val="single" w:sz="4" w:space="0" w:color="auto"/>
            </w:tcBorders>
            <w:shd w:val="clear" w:color="auto" w:fill="auto"/>
            <w:noWrap/>
            <w:vAlign w:val="center"/>
            <w:hideMark/>
          </w:tcPr>
          <w:p w14:paraId="62AF6191" w14:textId="5CD72596" w:rsidR="0075439D" w:rsidRPr="00C54A36" w:rsidRDefault="00556DED" w:rsidP="00F4512C">
            <w:r w:rsidRPr="00C54A36">
              <w:t xml:space="preserve">išsiųsta </w:t>
            </w:r>
            <w:r w:rsidR="0075439D" w:rsidRPr="00C54A36">
              <w:t>priminim</w:t>
            </w:r>
            <w:r w:rsidRPr="00C54A36">
              <w:t>ų</w:t>
            </w:r>
          </w:p>
        </w:tc>
        <w:tc>
          <w:tcPr>
            <w:tcW w:w="678" w:type="pct"/>
            <w:tcBorders>
              <w:top w:val="nil"/>
              <w:left w:val="nil"/>
              <w:bottom w:val="single" w:sz="4" w:space="0" w:color="auto"/>
              <w:right w:val="single" w:sz="4" w:space="0" w:color="auto"/>
            </w:tcBorders>
            <w:shd w:val="clear" w:color="auto" w:fill="auto"/>
            <w:noWrap/>
            <w:vAlign w:val="bottom"/>
            <w:hideMark/>
          </w:tcPr>
          <w:p w14:paraId="7D3ED901" w14:textId="77777777" w:rsidR="0075439D" w:rsidRPr="00C54A36" w:rsidRDefault="0075439D" w:rsidP="00F4512C">
            <w:pPr>
              <w:jc w:val="center"/>
            </w:pPr>
            <w:r w:rsidRPr="00C54A36">
              <w:t>283</w:t>
            </w:r>
          </w:p>
        </w:tc>
        <w:tc>
          <w:tcPr>
            <w:tcW w:w="866" w:type="pct"/>
            <w:tcBorders>
              <w:top w:val="nil"/>
              <w:left w:val="nil"/>
              <w:bottom w:val="single" w:sz="4" w:space="0" w:color="auto"/>
              <w:right w:val="single" w:sz="4" w:space="0" w:color="auto"/>
            </w:tcBorders>
          </w:tcPr>
          <w:p w14:paraId="6F17F9B1" w14:textId="77777777" w:rsidR="0075439D" w:rsidRPr="00C54A36" w:rsidRDefault="0075439D" w:rsidP="00F4512C">
            <w:pPr>
              <w:jc w:val="center"/>
            </w:pPr>
            <w:r w:rsidRPr="00C54A36">
              <w:t>203</w:t>
            </w:r>
          </w:p>
        </w:tc>
      </w:tr>
      <w:tr w:rsidR="0075439D" w:rsidRPr="00C54A36" w14:paraId="1F6DCC9A" w14:textId="77777777" w:rsidTr="00F4512C">
        <w:trPr>
          <w:trHeight w:val="315"/>
        </w:trPr>
        <w:tc>
          <w:tcPr>
            <w:tcW w:w="3455" w:type="pct"/>
            <w:tcBorders>
              <w:top w:val="nil"/>
              <w:left w:val="single" w:sz="4" w:space="0" w:color="auto"/>
              <w:bottom w:val="single" w:sz="4" w:space="0" w:color="auto"/>
              <w:right w:val="single" w:sz="4" w:space="0" w:color="auto"/>
            </w:tcBorders>
            <w:shd w:val="clear" w:color="auto" w:fill="auto"/>
            <w:noWrap/>
            <w:vAlign w:val="center"/>
            <w:hideMark/>
          </w:tcPr>
          <w:p w14:paraId="05B78746" w14:textId="12959E09" w:rsidR="0075439D" w:rsidRPr="00C54A36" w:rsidRDefault="00556DED" w:rsidP="00F4512C">
            <w:r w:rsidRPr="00C54A36">
              <w:t xml:space="preserve">išsiųsta </w:t>
            </w:r>
            <w:r w:rsidR="0075439D" w:rsidRPr="00C54A36">
              <w:t>reikalavim</w:t>
            </w:r>
            <w:r w:rsidRPr="00C54A36">
              <w:t>ų</w:t>
            </w:r>
          </w:p>
        </w:tc>
        <w:tc>
          <w:tcPr>
            <w:tcW w:w="678" w:type="pct"/>
            <w:tcBorders>
              <w:top w:val="nil"/>
              <w:left w:val="nil"/>
              <w:bottom w:val="single" w:sz="4" w:space="0" w:color="auto"/>
              <w:right w:val="single" w:sz="4" w:space="0" w:color="auto"/>
            </w:tcBorders>
            <w:shd w:val="clear" w:color="auto" w:fill="auto"/>
            <w:noWrap/>
            <w:vAlign w:val="bottom"/>
            <w:hideMark/>
          </w:tcPr>
          <w:p w14:paraId="6CCD4C03" w14:textId="77777777" w:rsidR="0075439D" w:rsidRPr="00C54A36" w:rsidRDefault="0075439D" w:rsidP="00F4512C">
            <w:pPr>
              <w:jc w:val="center"/>
            </w:pPr>
            <w:r w:rsidRPr="00C54A36">
              <w:t>201</w:t>
            </w:r>
          </w:p>
        </w:tc>
        <w:tc>
          <w:tcPr>
            <w:tcW w:w="866" w:type="pct"/>
            <w:tcBorders>
              <w:top w:val="nil"/>
              <w:left w:val="nil"/>
              <w:bottom w:val="single" w:sz="4" w:space="0" w:color="auto"/>
              <w:right w:val="single" w:sz="4" w:space="0" w:color="auto"/>
            </w:tcBorders>
          </w:tcPr>
          <w:p w14:paraId="1AEA0927" w14:textId="77777777" w:rsidR="0075439D" w:rsidRPr="00C54A36" w:rsidRDefault="0075439D" w:rsidP="00F4512C">
            <w:pPr>
              <w:jc w:val="center"/>
            </w:pPr>
            <w:r w:rsidRPr="00C54A36">
              <w:t>203</w:t>
            </w:r>
          </w:p>
        </w:tc>
      </w:tr>
    </w:tbl>
    <w:p w14:paraId="524EE299" w14:textId="77777777" w:rsidR="0075439D" w:rsidRPr="00C54A36" w:rsidRDefault="0075439D" w:rsidP="0075439D">
      <w:pPr>
        <w:ind w:firstLine="851"/>
        <w:jc w:val="both"/>
        <w:rPr>
          <w:bCs/>
        </w:rPr>
      </w:pPr>
    </w:p>
    <w:p w14:paraId="3757D954" w14:textId="77777777" w:rsidR="0075439D" w:rsidRPr="00C54A36" w:rsidRDefault="0075439D" w:rsidP="0075439D">
      <w:pPr>
        <w:ind w:firstLine="851"/>
        <w:jc w:val="center"/>
        <w:rPr>
          <w:b/>
        </w:rPr>
      </w:pPr>
      <w:r w:rsidRPr="00C54A36">
        <w:rPr>
          <w:b/>
        </w:rPr>
        <w:lastRenderedPageBreak/>
        <w:t>MOKESČIAI IR SĄNAUDOS</w:t>
      </w:r>
    </w:p>
    <w:p w14:paraId="40394BE0" w14:textId="77777777" w:rsidR="0075439D" w:rsidRPr="00C54A36" w:rsidRDefault="0075439D" w:rsidP="0075439D">
      <w:pPr>
        <w:ind w:firstLine="851"/>
        <w:jc w:val="center"/>
        <w:rPr>
          <w:b/>
        </w:rPr>
      </w:pPr>
    </w:p>
    <w:p w14:paraId="71209A7A" w14:textId="3C0680B7" w:rsidR="0075439D" w:rsidRPr="00C54A36" w:rsidRDefault="0075439D" w:rsidP="0075439D">
      <w:pPr>
        <w:ind w:firstLine="851"/>
        <w:jc w:val="both"/>
        <w:rPr>
          <w:bCs/>
        </w:rPr>
      </w:pPr>
      <w:r w:rsidRPr="00C54A36">
        <w:rPr>
          <w:bCs/>
        </w:rPr>
        <w:t>Pagrindines sąnaudas sudaro įvairūs mokesčiai ir medžiagų nurašymas. Komunaliniame sektoriuje dirba</w:t>
      </w:r>
      <w:r w:rsidR="00556DED" w:rsidRPr="00C54A36">
        <w:rPr>
          <w:bCs/>
        </w:rPr>
        <w:t>ma</w:t>
      </w:r>
      <w:r w:rsidRPr="00C54A36">
        <w:rPr>
          <w:bCs/>
        </w:rPr>
        <w:t xml:space="preserve"> </w:t>
      </w:r>
      <w:r w:rsidR="00556DED" w:rsidRPr="00C54A36">
        <w:rPr>
          <w:bCs/>
        </w:rPr>
        <w:t xml:space="preserve">su </w:t>
      </w:r>
      <w:r w:rsidRPr="00C54A36">
        <w:rPr>
          <w:bCs/>
        </w:rPr>
        <w:t>daug technikos, kuri</w:t>
      </w:r>
      <w:r w:rsidR="00556DED" w:rsidRPr="00C54A36">
        <w:rPr>
          <w:bCs/>
        </w:rPr>
        <w:t>,</w:t>
      </w:r>
      <w:r w:rsidRPr="00C54A36">
        <w:rPr>
          <w:bCs/>
        </w:rPr>
        <w:t xml:space="preserve"> deja, bet labai pasenusi ir neekonomiška.</w:t>
      </w:r>
    </w:p>
    <w:p w14:paraId="0AD32CD0" w14:textId="77777777" w:rsidR="0075439D" w:rsidRPr="00C54A36" w:rsidRDefault="0075439D" w:rsidP="0075439D">
      <w:pPr>
        <w:ind w:firstLine="851"/>
        <w:jc w:val="both"/>
        <w:rPr>
          <w:bCs/>
        </w:rPr>
      </w:pPr>
      <w:r w:rsidRPr="00C54A36">
        <w:rPr>
          <w:bCs/>
        </w:rPr>
        <w:t xml:space="preserve">Bendrovė kasmet sumoka apie 0,6 mln. mokesčių. </w:t>
      </w:r>
    </w:p>
    <w:p w14:paraId="52534646" w14:textId="77777777" w:rsidR="001B79A2" w:rsidRPr="00C54A36" w:rsidRDefault="001B79A2" w:rsidP="0075439D">
      <w:pPr>
        <w:ind w:firstLine="851"/>
        <w:jc w:val="both"/>
        <w:rPr>
          <w:bCs/>
        </w:rPr>
      </w:pPr>
    </w:p>
    <w:tbl>
      <w:tblPr>
        <w:tblW w:w="4996" w:type="pct"/>
        <w:tblLook w:val="04A0" w:firstRow="1" w:lastRow="0" w:firstColumn="1" w:lastColumn="0" w:noHBand="0" w:noVBand="1"/>
      </w:tblPr>
      <w:tblGrid>
        <w:gridCol w:w="819"/>
        <w:gridCol w:w="5891"/>
        <w:gridCol w:w="1538"/>
        <w:gridCol w:w="1259"/>
      </w:tblGrid>
      <w:tr w:rsidR="00C54A36" w:rsidRPr="00C54A36" w14:paraId="0DDDB72F" w14:textId="77777777" w:rsidTr="00F4512C">
        <w:trPr>
          <w:trHeight w:val="32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AF004" w14:textId="77777777" w:rsidR="0075439D" w:rsidRPr="00C54A36" w:rsidRDefault="0075439D" w:rsidP="00F4512C">
            <w:pPr>
              <w:jc w:val="center"/>
              <w:rPr>
                <w:b/>
                <w:bCs/>
              </w:rPr>
            </w:pPr>
            <w:bookmarkStart w:id="5" w:name="_Hlk98228715"/>
            <w:r w:rsidRPr="00C54A36">
              <w:rPr>
                <w:b/>
                <w:bCs/>
              </w:rPr>
              <w:t>Eil. Nr.</w:t>
            </w:r>
          </w:p>
        </w:tc>
        <w:tc>
          <w:tcPr>
            <w:tcW w:w="3098" w:type="pct"/>
            <w:tcBorders>
              <w:top w:val="single" w:sz="4" w:space="0" w:color="auto"/>
              <w:left w:val="nil"/>
              <w:bottom w:val="single" w:sz="4" w:space="0" w:color="auto"/>
              <w:right w:val="single" w:sz="4" w:space="0" w:color="auto"/>
            </w:tcBorders>
            <w:shd w:val="clear" w:color="auto" w:fill="auto"/>
            <w:vAlign w:val="center"/>
            <w:hideMark/>
          </w:tcPr>
          <w:p w14:paraId="3B86BC18" w14:textId="77777777" w:rsidR="0075439D" w:rsidRPr="00C54A36" w:rsidRDefault="0075439D" w:rsidP="00F4512C">
            <w:pPr>
              <w:jc w:val="center"/>
              <w:rPr>
                <w:b/>
                <w:bCs/>
              </w:rPr>
            </w:pPr>
            <w:r w:rsidRPr="00C54A36">
              <w:rPr>
                <w:b/>
                <w:bCs/>
              </w:rPr>
              <w:t>Mokesčio pavadinimas</w:t>
            </w:r>
          </w:p>
        </w:tc>
        <w:tc>
          <w:tcPr>
            <w:tcW w:w="809" w:type="pct"/>
            <w:tcBorders>
              <w:top w:val="single" w:sz="4" w:space="0" w:color="auto"/>
              <w:left w:val="nil"/>
              <w:bottom w:val="single" w:sz="4" w:space="0" w:color="auto"/>
              <w:right w:val="single" w:sz="4" w:space="0" w:color="auto"/>
            </w:tcBorders>
            <w:shd w:val="clear" w:color="auto" w:fill="auto"/>
            <w:vAlign w:val="center"/>
            <w:hideMark/>
          </w:tcPr>
          <w:p w14:paraId="3AEABB1D" w14:textId="0A219C5C" w:rsidR="0075439D" w:rsidRPr="00C54A36" w:rsidRDefault="0075439D" w:rsidP="00F4512C">
            <w:pPr>
              <w:jc w:val="center"/>
              <w:rPr>
                <w:b/>
                <w:bCs/>
              </w:rPr>
            </w:pPr>
            <w:r w:rsidRPr="00C54A36">
              <w:rPr>
                <w:b/>
                <w:bCs/>
              </w:rPr>
              <w:t>2023</w:t>
            </w:r>
            <w:r w:rsidR="00556DED" w:rsidRPr="00C54A36">
              <w:rPr>
                <w:b/>
                <w:bCs/>
              </w:rPr>
              <w:t xml:space="preserve"> m.</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5A190B92" w14:textId="36CA9DE1" w:rsidR="0075439D" w:rsidRPr="00C54A36" w:rsidRDefault="0075439D" w:rsidP="00F4512C">
            <w:pPr>
              <w:jc w:val="center"/>
              <w:rPr>
                <w:b/>
                <w:bCs/>
              </w:rPr>
            </w:pPr>
            <w:r w:rsidRPr="00C54A36">
              <w:rPr>
                <w:b/>
                <w:bCs/>
              </w:rPr>
              <w:t>2024</w:t>
            </w:r>
            <w:r w:rsidR="00556DED" w:rsidRPr="00C54A36">
              <w:rPr>
                <w:b/>
                <w:bCs/>
              </w:rPr>
              <w:t xml:space="preserve"> m.</w:t>
            </w:r>
          </w:p>
        </w:tc>
      </w:tr>
      <w:tr w:rsidR="00C54A36" w:rsidRPr="00C54A36" w14:paraId="51AEDDAC" w14:textId="77777777" w:rsidTr="00F4512C">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DC94312" w14:textId="77777777" w:rsidR="0075439D" w:rsidRPr="00C54A36" w:rsidRDefault="0075439D" w:rsidP="00F4512C">
            <w:pPr>
              <w:jc w:val="center"/>
            </w:pPr>
            <w:r w:rsidRPr="00C54A36">
              <w:t>1.</w:t>
            </w:r>
          </w:p>
        </w:tc>
        <w:tc>
          <w:tcPr>
            <w:tcW w:w="3098" w:type="pct"/>
            <w:tcBorders>
              <w:top w:val="nil"/>
              <w:left w:val="nil"/>
              <w:bottom w:val="single" w:sz="4" w:space="0" w:color="auto"/>
              <w:right w:val="single" w:sz="4" w:space="0" w:color="auto"/>
            </w:tcBorders>
            <w:shd w:val="clear" w:color="auto" w:fill="auto"/>
            <w:vAlign w:val="center"/>
            <w:hideMark/>
          </w:tcPr>
          <w:p w14:paraId="7D1EB777" w14:textId="77777777" w:rsidR="0075439D" w:rsidRPr="00C54A36" w:rsidRDefault="0075439D" w:rsidP="00F4512C">
            <w:r w:rsidRPr="00C54A36">
              <w:t>PVM</w:t>
            </w:r>
          </w:p>
        </w:tc>
        <w:tc>
          <w:tcPr>
            <w:tcW w:w="809" w:type="pct"/>
            <w:tcBorders>
              <w:top w:val="nil"/>
              <w:left w:val="nil"/>
              <w:bottom w:val="single" w:sz="4" w:space="0" w:color="auto"/>
              <w:right w:val="single" w:sz="4" w:space="0" w:color="auto"/>
            </w:tcBorders>
            <w:shd w:val="clear" w:color="auto" w:fill="auto"/>
            <w:vAlign w:val="center"/>
            <w:hideMark/>
          </w:tcPr>
          <w:p w14:paraId="1E715DB3" w14:textId="77777777" w:rsidR="0075439D" w:rsidRPr="00C54A36" w:rsidRDefault="0075439D" w:rsidP="00F4512C">
            <w:pPr>
              <w:jc w:val="center"/>
            </w:pPr>
            <w:r w:rsidRPr="00C54A36">
              <w:t>253 035</w:t>
            </w:r>
          </w:p>
        </w:tc>
        <w:tc>
          <w:tcPr>
            <w:tcW w:w="662" w:type="pct"/>
            <w:tcBorders>
              <w:top w:val="nil"/>
              <w:left w:val="nil"/>
              <w:bottom w:val="single" w:sz="4" w:space="0" w:color="auto"/>
              <w:right w:val="single" w:sz="4" w:space="0" w:color="auto"/>
            </w:tcBorders>
            <w:shd w:val="clear" w:color="auto" w:fill="auto"/>
            <w:vAlign w:val="center"/>
            <w:hideMark/>
          </w:tcPr>
          <w:p w14:paraId="7E244D1A" w14:textId="77777777" w:rsidR="0075439D" w:rsidRPr="00C54A36" w:rsidRDefault="0075439D" w:rsidP="00F4512C">
            <w:pPr>
              <w:jc w:val="center"/>
            </w:pPr>
            <w:r w:rsidRPr="00C54A36">
              <w:t>266 869</w:t>
            </w:r>
          </w:p>
        </w:tc>
      </w:tr>
      <w:tr w:rsidR="00C54A36" w:rsidRPr="00C54A36" w14:paraId="42A645A4" w14:textId="77777777" w:rsidTr="00F4512C">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C7AF9CF" w14:textId="77777777" w:rsidR="0075439D" w:rsidRPr="00C54A36" w:rsidRDefault="0075439D" w:rsidP="00F4512C">
            <w:pPr>
              <w:jc w:val="center"/>
            </w:pPr>
            <w:r w:rsidRPr="00C54A36">
              <w:t>2.</w:t>
            </w:r>
          </w:p>
        </w:tc>
        <w:tc>
          <w:tcPr>
            <w:tcW w:w="3098" w:type="pct"/>
            <w:tcBorders>
              <w:top w:val="nil"/>
              <w:left w:val="nil"/>
              <w:bottom w:val="single" w:sz="4" w:space="0" w:color="auto"/>
              <w:right w:val="single" w:sz="4" w:space="0" w:color="auto"/>
            </w:tcBorders>
            <w:shd w:val="clear" w:color="auto" w:fill="auto"/>
            <w:vAlign w:val="center"/>
            <w:hideMark/>
          </w:tcPr>
          <w:p w14:paraId="54CE4A5F" w14:textId="77777777" w:rsidR="0075439D" w:rsidRPr="00C54A36" w:rsidRDefault="0075439D" w:rsidP="00F4512C">
            <w:proofErr w:type="spellStart"/>
            <w:r w:rsidRPr="00C54A36">
              <w:t>Soc</w:t>
            </w:r>
            <w:proofErr w:type="spellEnd"/>
            <w:r w:rsidRPr="00C54A36">
              <w:t>. draudimas</w:t>
            </w:r>
          </w:p>
        </w:tc>
        <w:tc>
          <w:tcPr>
            <w:tcW w:w="809" w:type="pct"/>
            <w:tcBorders>
              <w:top w:val="nil"/>
              <w:left w:val="nil"/>
              <w:bottom w:val="single" w:sz="4" w:space="0" w:color="auto"/>
              <w:right w:val="single" w:sz="4" w:space="0" w:color="auto"/>
            </w:tcBorders>
            <w:shd w:val="clear" w:color="auto" w:fill="auto"/>
            <w:vAlign w:val="center"/>
            <w:hideMark/>
          </w:tcPr>
          <w:p w14:paraId="090805FE" w14:textId="77777777" w:rsidR="0075439D" w:rsidRPr="00C54A36" w:rsidRDefault="0075439D" w:rsidP="00F4512C">
            <w:pPr>
              <w:jc w:val="center"/>
            </w:pPr>
            <w:r w:rsidRPr="00C54A36">
              <w:t>238 174</w:t>
            </w:r>
          </w:p>
        </w:tc>
        <w:tc>
          <w:tcPr>
            <w:tcW w:w="662" w:type="pct"/>
            <w:tcBorders>
              <w:top w:val="nil"/>
              <w:left w:val="nil"/>
              <w:bottom w:val="single" w:sz="4" w:space="0" w:color="auto"/>
              <w:right w:val="single" w:sz="4" w:space="0" w:color="auto"/>
            </w:tcBorders>
            <w:shd w:val="clear" w:color="auto" w:fill="auto"/>
            <w:vAlign w:val="center"/>
            <w:hideMark/>
          </w:tcPr>
          <w:p w14:paraId="13DA8ED5" w14:textId="77777777" w:rsidR="0075439D" w:rsidRPr="00C54A36" w:rsidRDefault="0075439D" w:rsidP="00F4512C">
            <w:pPr>
              <w:jc w:val="center"/>
            </w:pPr>
            <w:r w:rsidRPr="00C54A36">
              <w:t>220 090</w:t>
            </w:r>
          </w:p>
        </w:tc>
      </w:tr>
      <w:tr w:rsidR="00C54A36" w:rsidRPr="00C54A36" w14:paraId="6FA6ACAE" w14:textId="77777777" w:rsidTr="00F4512C">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FCA6A42" w14:textId="77777777" w:rsidR="0075439D" w:rsidRPr="00C54A36" w:rsidRDefault="0075439D" w:rsidP="00F4512C">
            <w:pPr>
              <w:jc w:val="center"/>
            </w:pPr>
            <w:r w:rsidRPr="00C54A36">
              <w:t>3.</w:t>
            </w:r>
          </w:p>
        </w:tc>
        <w:tc>
          <w:tcPr>
            <w:tcW w:w="3098" w:type="pct"/>
            <w:tcBorders>
              <w:top w:val="nil"/>
              <w:left w:val="nil"/>
              <w:bottom w:val="single" w:sz="4" w:space="0" w:color="auto"/>
              <w:right w:val="single" w:sz="4" w:space="0" w:color="auto"/>
            </w:tcBorders>
            <w:shd w:val="clear" w:color="auto" w:fill="auto"/>
            <w:vAlign w:val="center"/>
            <w:hideMark/>
          </w:tcPr>
          <w:p w14:paraId="135B6356" w14:textId="77777777" w:rsidR="0075439D" w:rsidRPr="00C54A36" w:rsidRDefault="0075439D" w:rsidP="00F4512C">
            <w:r w:rsidRPr="00C54A36">
              <w:rPr>
                <w:rFonts w:eastAsia="Calibri"/>
              </w:rPr>
              <w:t>Pajamų mokestis</w:t>
            </w:r>
          </w:p>
        </w:tc>
        <w:tc>
          <w:tcPr>
            <w:tcW w:w="809" w:type="pct"/>
            <w:tcBorders>
              <w:top w:val="nil"/>
              <w:left w:val="nil"/>
              <w:bottom w:val="single" w:sz="4" w:space="0" w:color="auto"/>
              <w:right w:val="single" w:sz="4" w:space="0" w:color="auto"/>
            </w:tcBorders>
            <w:shd w:val="clear" w:color="auto" w:fill="auto"/>
            <w:vAlign w:val="center"/>
            <w:hideMark/>
          </w:tcPr>
          <w:p w14:paraId="33FE8960" w14:textId="77777777" w:rsidR="0075439D" w:rsidRPr="00C54A36" w:rsidRDefault="0075439D" w:rsidP="00F4512C">
            <w:pPr>
              <w:jc w:val="center"/>
            </w:pPr>
            <w:r w:rsidRPr="00C54A36">
              <w:t>143 264</w:t>
            </w:r>
          </w:p>
        </w:tc>
        <w:tc>
          <w:tcPr>
            <w:tcW w:w="662" w:type="pct"/>
            <w:tcBorders>
              <w:top w:val="nil"/>
              <w:left w:val="nil"/>
              <w:bottom w:val="single" w:sz="4" w:space="0" w:color="auto"/>
              <w:right w:val="single" w:sz="4" w:space="0" w:color="auto"/>
            </w:tcBorders>
            <w:shd w:val="clear" w:color="auto" w:fill="auto"/>
            <w:vAlign w:val="center"/>
            <w:hideMark/>
          </w:tcPr>
          <w:p w14:paraId="46E8E504" w14:textId="77777777" w:rsidR="0075439D" w:rsidRPr="00C54A36" w:rsidRDefault="0075439D" w:rsidP="00F4512C">
            <w:pPr>
              <w:jc w:val="center"/>
            </w:pPr>
            <w:r w:rsidRPr="00C54A36">
              <w:t>144 205</w:t>
            </w:r>
          </w:p>
        </w:tc>
      </w:tr>
      <w:tr w:rsidR="00C54A36" w:rsidRPr="00C54A36" w14:paraId="0499085E" w14:textId="77777777" w:rsidTr="00F4512C">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83B946E" w14:textId="77777777" w:rsidR="0075439D" w:rsidRPr="00C54A36" w:rsidRDefault="0075439D" w:rsidP="00F4512C">
            <w:pPr>
              <w:jc w:val="center"/>
            </w:pPr>
            <w:r w:rsidRPr="00C54A36">
              <w:t>4.</w:t>
            </w:r>
          </w:p>
        </w:tc>
        <w:tc>
          <w:tcPr>
            <w:tcW w:w="3098" w:type="pct"/>
            <w:tcBorders>
              <w:top w:val="nil"/>
              <w:left w:val="nil"/>
              <w:bottom w:val="single" w:sz="4" w:space="0" w:color="auto"/>
              <w:right w:val="single" w:sz="4" w:space="0" w:color="auto"/>
            </w:tcBorders>
            <w:shd w:val="clear" w:color="auto" w:fill="auto"/>
            <w:vAlign w:val="center"/>
            <w:hideMark/>
          </w:tcPr>
          <w:p w14:paraId="50BA3EAA" w14:textId="77777777" w:rsidR="0075439D" w:rsidRPr="00C54A36" w:rsidRDefault="0075439D" w:rsidP="00F4512C">
            <w:r w:rsidRPr="00C54A36">
              <w:rPr>
                <w:rFonts w:eastAsia="Calibri"/>
              </w:rPr>
              <w:t>Aplinkos teršimo mokestis</w:t>
            </w:r>
          </w:p>
        </w:tc>
        <w:tc>
          <w:tcPr>
            <w:tcW w:w="809" w:type="pct"/>
            <w:tcBorders>
              <w:top w:val="nil"/>
              <w:left w:val="nil"/>
              <w:bottom w:val="single" w:sz="4" w:space="0" w:color="auto"/>
              <w:right w:val="single" w:sz="4" w:space="0" w:color="auto"/>
            </w:tcBorders>
            <w:shd w:val="clear" w:color="auto" w:fill="auto"/>
            <w:vAlign w:val="center"/>
            <w:hideMark/>
          </w:tcPr>
          <w:p w14:paraId="1402DF85" w14:textId="77777777" w:rsidR="0075439D" w:rsidRPr="00C54A36" w:rsidRDefault="0075439D" w:rsidP="00F4512C">
            <w:pPr>
              <w:jc w:val="center"/>
            </w:pPr>
            <w:r w:rsidRPr="00C54A36">
              <w:t>7 974</w:t>
            </w:r>
          </w:p>
        </w:tc>
        <w:tc>
          <w:tcPr>
            <w:tcW w:w="662" w:type="pct"/>
            <w:tcBorders>
              <w:top w:val="nil"/>
              <w:left w:val="nil"/>
              <w:bottom w:val="single" w:sz="4" w:space="0" w:color="auto"/>
              <w:right w:val="single" w:sz="4" w:space="0" w:color="auto"/>
            </w:tcBorders>
            <w:shd w:val="clear" w:color="auto" w:fill="auto"/>
            <w:vAlign w:val="center"/>
            <w:hideMark/>
          </w:tcPr>
          <w:p w14:paraId="4D45AA09" w14:textId="77777777" w:rsidR="0075439D" w:rsidRPr="00C54A36" w:rsidRDefault="0075439D" w:rsidP="00F4512C">
            <w:pPr>
              <w:jc w:val="center"/>
            </w:pPr>
            <w:r w:rsidRPr="00C54A36">
              <w:t>3 718</w:t>
            </w:r>
          </w:p>
        </w:tc>
      </w:tr>
      <w:tr w:rsidR="00C54A36" w:rsidRPr="00C54A36" w14:paraId="33384E89" w14:textId="77777777" w:rsidTr="00F4512C">
        <w:trPr>
          <w:trHeight w:val="282"/>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DE2C39A" w14:textId="77777777" w:rsidR="0075439D" w:rsidRPr="00C54A36" w:rsidRDefault="0075439D" w:rsidP="00F4512C">
            <w:pPr>
              <w:jc w:val="center"/>
            </w:pPr>
            <w:r w:rsidRPr="00C54A36">
              <w:t>5.</w:t>
            </w:r>
          </w:p>
        </w:tc>
        <w:tc>
          <w:tcPr>
            <w:tcW w:w="3098" w:type="pct"/>
            <w:tcBorders>
              <w:top w:val="nil"/>
              <w:left w:val="nil"/>
              <w:bottom w:val="single" w:sz="4" w:space="0" w:color="auto"/>
              <w:right w:val="single" w:sz="4" w:space="0" w:color="auto"/>
            </w:tcBorders>
            <w:shd w:val="clear" w:color="auto" w:fill="auto"/>
            <w:vAlign w:val="center"/>
            <w:hideMark/>
          </w:tcPr>
          <w:p w14:paraId="7F76F9C1" w14:textId="77777777" w:rsidR="0075439D" w:rsidRPr="00C54A36" w:rsidRDefault="0075439D" w:rsidP="00F4512C">
            <w:r w:rsidRPr="00C54A36">
              <w:t>Nekilnojamojo turto mokestis</w:t>
            </w:r>
          </w:p>
        </w:tc>
        <w:tc>
          <w:tcPr>
            <w:tcW w:w="809" w:type="pct"/>
            <w:tcBorders>
              <w:top w:val="nil"/>
              <w:left w:val="nil"/>
              <w:bottom w:val="single" w:sz="4" w:space="0" w:color="auto"/>
              <w:right w:val="single" w:sz="4" w:space="0" w:color="auto"/>
            </w:tcBorders>
            <w:shd w:val="clear" w:color="auto" w:fill="auto"/>
            <w:vAlign w:val="center"/>
            <w:hideMark/>
          </w:tcPr>
          <w:p w14:paraId="12586969" w14:textId="77777777" w:rsidR="0075439D" w:rsidRPr="00C54A36" w:rsidRDefault="0075439D" w:rsidP="00F4512C">
            <w:pPr>
              <w:jc w:val="center"/>
            </w:pPr>
            <w:r w:rsidRPr="00C54A36">
              <w:t>1 767</w:t>
            </w:r>
          </w:p>
        </w:tc>
        <w:tc>
          <w:tcPr>
            <w:tcW w:w="662" w:type="pct"/>
            <w:tcBorders>
              <w:top w:val="nil"/>
              <w:left w:val="nil"/>
              <w:bottom w:val="single" w:sz="4" w:space="0" w:color="auto"/>
              <w:right w:val="single" w:sz="4" w:space="0" w:color="auto"/>
            </w:tcBorders>
            <w:shd w:val="clear" w:color="auto" w:fill="auto"/>
            <w:vAlign w:val="center"/>
            <w:hideMark/>
          </w:tcPr>
          <w:p w14:paraId="64D0A434" w14:textId="77777777" w:rsidR="0075439D" w:rsidRPr="00C54A36" w:rsidRDefault="0075439D" w:rsidP="00F4512C">
            <w:pPr>
              <w:jc w:val="center"/>
            </w:pPr>
            <w:r w:rsidRPr="00C54A36">
              <w:t>1 743</w:t>
            </w:r>
          </w:p>
        </w:tc>
      </w:tr>
      <w:tr w:rsidR="00C54A36" w:rsidRPr="00C54A36" w14:paraId="6869DBE6" w14:textId="77777777" w:rsidTr="00F4512C">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229A9FA" w14:textId="77777777" w:rsidR="0075439D" w:rsidRPr="00C54A36" w:rsidRDefault="0075439D" w:rsidP="00F4512C">
            <w:pPr>
              <w:jc w:val="center"/>
            </w:pPr>
            <w:r w:rsidRPr="00C54A36">
              <w:t>6.</w:t>
            </w:r>
          </w:p>
        </w:tc>
        <w:tc>
          <w:tcPr>
            <w:tcW w:w="3098" w:type="pct"/>
            <w:tcBorders>
              <w:top w:val="nil"/>
              <w:left w:val="nil"/>
              <w:bottom w:val="single" w:sz="4" w:space="0" w:color="auto"/>
              <w:right w:val="single" w:sz="4" w:space="0" w:color="auto"/>
            </w:tcBorders>
            <w:shd w:val="clear" w:color="auto" w:fill="auto"/>
            <w:vAlign w:val="center"/>
            <w:hideMark/>
          </w:tcPr>
          <w:p w14:paraId="636A84E1" w14:textId="77777777" w:rsidR="0075439D" w:rsidRPr="00C54A36" w:rsidRDefault="0075439D" w:rsidP="00F4512C">
            <w:pPr>
              <w:jc w:val="both"/>
            </w:pPr>
            <w:r w:rsidRPr="00C54A36">
              <w:t>Žemės nuomos mokestis</w:t>
            </w:r>
          </w:p>
        </w:tc>
        <w:tc>
          <w:tcPr>
            <w:tcW w:w="809" w:type="pct"/>
            <w:tcBorders>
              <w:top w:val="nil"/>
              <w:left w:val="nil"/>
              <w:bottom w:val="single" w:sz="4" w:space="0" w:color="auto"/>
              <w:right w:val="single" w:sz="4" w:space="0" w:color="auto"/>
            </w:tcBorders>
            <w:shd w:val="clear" w:color="auto" w:fill="auto"/>
            <w:vAlign w:val="center"/>
            <w:hideMark/>
          </w:tcPr>
          <w:p w14:paraId="08789A43" w14:textId="77777777" w:rsidR="0075439D" w:rsidRPr="00C54A36" w:rsidRDefault="0075439D" w:rsidP="00F4512C">
            <w:pPr>
              <w:jc w:val="center"/>
            </w:pPr>
            <w:r w:rsidRPr="00C54A36">
              <w:t>891</w:t>
            </w:r>
          </w:p>
        </w:tc>
        <w:tc>
          <w:tcPr>
            <w:tcW w:w="662" w:type="pct"/>
            <w:tcBorders>
              <w:top w:val="nil"/>
              <w:left w:val="nil"/>
              <w:bottom w:val="single" w:sz="4" w:space="0" w:color="auto"/>
              <w:right w:val="single" w:sz="4" w:space="0" w:color="auto"/>
            </w:tcBorders>
            <w:shd w:val="clear" w:color="auto" w:fill="auto"/>
            <w:vAlign w:val="center"/>
            <w:hideMark/>
          </w:tcPr>
          <w:p w14:paraId="15C2ACBF" w14:textId="77777777" w:rsidR="0075439D" w:rsidRPr="00C54A36" w:rsidRDefault="0075439D" w:rsidP="00F4512C">
            <w:pPr>
              <w:jc w:val="center"/>
            </w:pPr>
            <w:r w:rsidRPr="00C54A36">
              <w:t>899</w:t>
            </w:r>
          </w:p>
        </w:tc>
      </w:tr>
      <w:tr w:rsidR="0075439D" w:rsidRPr="00C54A36" w14:paraId="27F23D53" w14:textId="77777777" w:rsidTr="00F4512C">
        <w:trPr>
          <w:trHeight w:val="113"/>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025EF74" w14:textId="77777777" w:rsidR="0075439D" w:rsidRPr="00C54A36" w:rsidRDefault="0075439D" w:rsidP="00F4512C">
            <w:pPr>
              <w:jc w:val="center"/>
              <w:rPr>
                <w:b/>
                <w:bCs/>
              </w:rPr>
            </w:pPr>
          </w:p>
        </w:tc>
        <w:tc>
          <w:tcPr>
            <w:tcW w:w="3098" w:type="pct"/>
            <w:tcBorders>
              <w:top w:val="nil"/>
              <w:left w:val="nil"/>
              <w:bottom w:val="single" w:sz="4" w:space="0" w:color="auto"/>
              <w:right w:val="single" w:sz="4" w:space="0" w:color="auto"/>
            </w:tcBorders>
            <w:shd w:val="clear" w:color="auto" w:fill="auto"/>
            <w:vAlign w:val="center"/>
            <w:hideMark/>
          </w:tcPr>
          <w:p w14:paraId="0A601A5F" w14:textId="77777777" w:rsidR="0075439D" w:rsidRPr="00C54A36" w:rsidRDefault="0075439D" w:rsidP="00F4512C">
            <w:pPr>
              <w:jc w:val="both"/>
              <w:rPr>
                <w:b/>
                <w:bCs/>
              </w:rPr>
            </w:pPr>
            <w:r w:rsidRPr="00C54A36">
              <w:rPr>
                <w:b/>
                <w:bCs/>
              </w:rPr>
              <w:t>Iš viso:</w:t>
            </w:r>
          </w:p>
        </w:tc>
        <w:tc>
          <w:tcPr>
            <w:tcW w:w="809" w:type="pct"/>
            <w:tcBorders>
              <w:top w:val="nil"/>
              <w:left w:val="nil"/>
              <w:bottom w:val="single" w:sz="4" w:space="0" w:color="auto"/>
              <w:right w:val="single" w:sz="4" w:space="0" w:color="auto"/>
            </w:tcBorders>
            <w:shd w:val="clear" w:color="auto" w:fill="auto"/>
            <w:vAlign w:val="center"/>
            <w:hideMark/>
          </w:tcPr>
          <w:p w14:paraId="23E07133" w14:textId="77777777" w:rsidR="0075439D" w:rsidRPr="00C54A36" w:rsidRDefault="0075439D" w:rsidP="00F4512C">
            <w:pPr>
              <w:jc w:val="center"/>
              <w:rPr>
                <w:b/>
                <w:bCs/>
              </w:rPr>
            </w:pPr>
            <w:r w:rsidRPr="00C54A36">
              <w:rPr>
                <w:b/>
                <w:bCs/>
              </w:rPr>
              <w:t>645 105</w:t>
            </w:r>
          </w:p>
        </w:tc>
        <w:tc>
          <w:tcPr>
            <w:tcW w:w="662" w:type="pct"/>
            <w:tcBorders>
              <w:top w:val="nil"/>
              <w:left w:val="nil"/>
              <w:bottom w:val="single" w:sz="4" w:space="0" w:color="auto"/>
              <w:right w:val="single" w:sz="4" w:space="0" w:color="auto"/>
            </w:tcBorders>
            <w:shd w:val="clear" w:color="auto" w:fill="auto"/>
            <w:vAlign w:val="center"/>
            <w:hideMark/>
          </w:tcPr>
          <w:p w14:paraId="74637E53" w14:textId="77777777" w:rsidR="0075439D" w:rsidRPr="00C54A36" w:rsidRDefault="0075439D" w:rsidP="00F4512C">
            <w:pPr>
              <w:jc w:val="center"/>
              <w:rPr>
                <w:b/>
                <w:bCs/>
              </w:rPr>
            </w:pPr>
            <w:r w:rsidRPr="00C54A36">
              <w:rPr>
                <w:b/>
                <w:bCs/>
              </w:rPr>
              <w:t>637 524</w:t>
            </w:r>
          </w:p>
        </w:tc>
      </w:tr>
      <w:bookmarkEnd w:id="5"/>
    </w:tbl>
    <w:p w14:paraId="132766B5" w14:textId="77777777" w:rsidR="0075439D" w:rsidRPr="00C54A36" w:rsidRDefault="0075439D" w:rsidP="0075439D">
      <w:pPr>
        <w:ind w:firstLine="851"/>
        <w:jc w:val="both"/>
        <w:rPr>
          <w:b/>
        </w:rPr>
      </w:pPr>
    </w:p>
    <w:p w14:paraId="43B960A6" w14:textId="77777777" w:rsidR="001B79A2" w:rsidRPr="00C54A36" w:rsidRDefault="001B79A2" w:rsidP="0075439D">
      <w:pPr>
        <w:ind w:firstLine="851"/>
        <w:jc w:val="both"/>
        <w:rPr>
          <w:b/>
        </w:rPr>
      </w:pPr>
    </w:p>
    <w:p w14:paraId="699BE127" w14:textId="77777777" w:rsidR="0075439D" w:rsidRPr="00C54A36" w:rsidRDefault="0075439D" w:rsidP="0075439D">
      <w:pPr>
        <w:ind w:firstLine="851"/>
        <w:jc w:val="both"/>
        <w:rPr>
          <w:b/>
        </w:rPr>
      </w:pPr>
      <w:r w:rsidRPr="00C54A36">
        <w:rPr>
          <w:noProof/>
        </w:rPr>
        <w:drawing>
          <wp:inline distT="0" distB="0" distL="0" distR="0" wp14:anchorId="7F4FECBB" wp14:editId="3839D0D3">
            <wp:extent cx="4572000" cy="3071812"/>
            <wp:effectExtent l="0" t="0" r="0" b="14605"/>
            <wp:docPr id="746146097" name="Chart 1">
              <a:extLst xmlns:a="http://schemas.openxmlformats.org/drawingml/2006/main">
                <a:ext uri="{FF2B5EF4-FFF2-40B4-BE49-F238E27FC236}">
                  <a16:creationId xmlns:a16="http://schemas.microsoft.com/office/drawing/2014/main" id="{E05F6E55-DCFC-FB7E-8F5A-FF9236935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19863D" w14:textId="77777777" w:rsidR="0075439D" w:rsidRPr="00C54A36" w:rsidRDefault="0075439D" w:rsidP="0075439D">
      <w:pPr>
        <w:ind w:firstLine="851"/>
        <w:jc w:val="both"/>
        <w:rPr>
          <w:bCs/>
        </w:rPr>
      </w:pPr>
    </w:p>
    <w:p w14:paraId="2676587A" w14:textId="77777777" w:rsidR="00B45331" w:rsidRPr="00C54A36" w:rsidRDefault="00B45331" w:rsidP="0075439D">
      <w:pPr>
        <w:ind w:firstLine="851"/>
        <w:jc w:val="both"/>
        <w:rPr>
          <w:bCs/>
        </w:rPr>
      </w:pPr>
    </w:p>
    <w:p w14:paraId="1A3F894F" w14:textId="2C09201B" w:rsidR="0075439D" w:rsidRPr="00C54A36" w:rsidRDefault="0075439D" w:rsidP="0075439D">
      <w:pPr>
        <w:ind w:firstLine="851"/>
        <w:jc w:val="both"/>
        <w:rPr>
          <w:bCs/>
        </w:rPr>
      </w:pPr>
      <w:r w:rsidRPr="00C54A36">
        <w:rPr>
          <w:bCs/>
        </w:rPr>
        <w:t xml:space="preserve">Pagrindines sąnaudas sudaro darbuotojų atlyginimai ir kuras bei medžiagos. Strategijoje buvo numatyta, kad </w:t>
      </w:r>
      <w:r w:rsidR="005F2926" w:rsidRPr="00C54A36">
        <w:rPr>
          <w:rStyle w:val="cf01"/>
          <w:rFonts w:ascii="Times New Roman" w:hAnsi="Times New Roman" w:cs="Times New Roman"/>
          <w:b w:val="0"/>
          <w:bCs w:val="0"/>
          <w:sz w:val="24"/>
          <w:szCs w:val="24"/>
        </w:rPr>
        <w:t>būtų peržiūrėta katilinių kūrenimui skirtų malkų pirkimo strategija.</w:t>
      </w:r>
      <w:r w:rsidRPr="00C54A36">
        <w:rPr>
          <w:bCs/>
        </w:rPr>
        <w:t xml:space="preserve"> Nuo 2020 metų malkos perkamos per </w:t>
      </w:r>
      <w:proofErr w:type="spellStart"/>
      <w:r w:rsidRPr="00C54A36">
        <w:rPr>
          <w:bCs/>
        </w:rPr>
        <w:t>Baltpool</w:t>
      </w:r>
      <w:proofErr w:type="spellEnd"/>
      <w:r w:rsidRPr="00C54A36">
        <w:rPr>
          <w:bCs/>
        </w:rPr>
        <w:t xml:space="preserve"> medienos biržą. </w:t>
      </w:r>
      <w:r w:rsidR="00A8463D" w:rsidRPr="00C54A36">
        <w:rPr>
          <w:bCs/>
        </w:rPr>
        <w:t>R</w:t>
      </w:r>
      <w:r w:rsidRPr="00C54A36">
        <w:rPr>
          <w:bCs/>
        </w:rPr>
        <w:t>inka</w:t>
      </w:r>
      <w:r w:rsidR="00A8463D" w:rsidRPr="00C54A36">
        <w:rPr>
          <w:bCs/>
        </w:rPr>
        <w:t xml:space="preserve"> taip pat</w:t>
      </w:r>
      <w:r w:rsidRPr="00C54A36">
        <w:rPr>
          <w:bCs/>
        </w:rPr>
        <w:t xml:space="preserve"> diktavo sumažėjusias kainas, bet pirkimas per biržą leido sutaupyti apie 10000 </w:t>
      </w:r>
      <w:r w:rsidR="00A8463D" w:rsidRPr="00C54A36">
        <w:rPr>
          <w:bCs/>
        </w:rPr>
        <w:t>E</w:t>
      </w:r>
      <w:r w:rsidRPr="00C54A36">
        <w:rPr>
          <w:bCs/>
        </w:rPr>
        <w:t xml:space="preserve">ur. </w:t>
      </w:r>
    </w:p>
    <w:p w14:paraId="1283698E" w14:textId="77777777" w:rsidR="0075439D" w:rsidRPr="00C54A36" w:rsidRDefault="0075439D" w:rsidP="0075439D">
      <w:pPr>
        <w:ind w:firstLine="851"/>
        <w:jc w:val="both"/>
        <w:rPr>
          <w:bCs/>
        </w:rPr>
      </w:pPr>
    </w:p>
    <w:p w14:paraId="5403F9F3" w14:textId="77777777" w:rsidR="001B79A2" w:rsidRPr="00C54A36" w:rsidRDefault="001B79A2" w:rsidP="0075439D">
      <w:pPr>
        <w:ind w:firstLine="851"/>
        <w:jc w:val="both"/>
        <w:rPr>
          <w:bCs/>
        </w:rPr>
      </w:pPr>
    </w:p>
    <w:p w14:paraId="77F73198" w14:textId="77777777" w:rsidR="001B79A2" w:rsidRPr="00C54A36" w:rsidRDefault="001B79A2" w:rsidP="0075439D">
      <w:pPr>
        <w:ind w:firstLine="851"/>
        <w:jc w:val="both"/>
        <w:rPr>
          <w:bCs/>
        </w:rPr>
      </w:pPr>
    </w:p>
    <w:p w14:paraId="05C92655" w14:textId="77777777" w:rsidR="001B79A2" w:rsidRPr="00C54A36" w:rsidRDefault="001B79A2" w:rsidP="0075439D">
      <w:pPr>
        <w:ind w:firstLine="851"/>
        <w:jc w:val="both"/>
        <w:rPr>
          <w:bCs/>
        </w:rPr>
      </w:pPr>
    </w:p>
    <w:p w14:paraId="20EF0F7B" w14:textId="77777777" w:rsidR="001B79A2" w:rsidRPr="00C54A36" w:rsidRDefault="001B79A2" w:rsidP="0075439D">
      <w:pPr>
        <w:ind w:firstLine="851"/>
        <w:jc w:val="both"/>
        <w:rPr>
          <w:bCs/>
        </w:rPr>
      </w:pPr>
    </w:p>
    <w:p w14:paraId="22E5CD05" w14:textId="77777777" w:rsidR="001B79A2" w:rsidRPr="00C54A36" w:rsidRDefault="001B79A2" w:rsidP="0075439D">
      <w:pPr>
        <w:ind w:firstLine="851"/>
        <w:jc w:val="both"/>
        <w:rPr>
          <w:bCs/>
        </w:rPr>
      </w:pPr>
    </w:p>
    <w:p w14:paraId="738B401C" w14:textId="77777777" w:rsidR="001B79A2" w:rsidRPr="00C54A36" w:rsidRDefault="001B79A2" w:rsidP="0075439D">
      <w:pPr>
        <w:ind w:firstLine="851"/>
        <w:jc w:val="both"/>
        <w:rPr>
          <w:bCs/>
        </w:rPr>
      </w:pPr>
    </w:p>
    <w:p w14:paraId="6DAE4C78" w14:textId="77777777" w:rsidR="001B79A2" w:rsidRPr="00C54A36" w:rsidRDefault="001B79A2" w:rsidP="0075439D">
      <w:pPr>
        <w:ind w:firstLine="851"/>
        <w:jc w:val="both"/>
        <w:rPr>
          <w:bCs/>
        </w:rPr>
      </w:pPr>
    </w:p>
    <w:p w14:paraId="0AE14A1C" w14:textId="77777777" w:rsidR="001B79A2" w:rsidRPr="00C54A36" w:rsidRDefault="001B79A2" w:rsidP="0075439D">
      <w:pPr>
        <w:ind w:firstLine="851"/>
        <w:jc w:val="both"/>
        <w:rPr>
          <w:bCs/>
        </w:rPr>
      </w:pPr>
    </w:p>
    <w:p w14:paraId="5675157F" w14:textId="77777777" w:rsidR="0075439D" w:rsidRPr="00C54A36" w:rsidRDefault="0075439D" w:rsidP="0075439D">
      <w:pPr>
        <w:ind w:firstLine="851"/>
        <w:jc w:val="both"/>
        <w:rPr>
          <w:bCs/>
        </w:rPr>
      </w:pPr>
      <w:r w:rsidRPr="00C54A36">
        <w:rPr>
          <w:bCs/>
        </w:rPr>
        <w:t>Pagrindinės sąnaudos:</w:t>
      </w:r>
    </w:p>
    <w:tbl>
      <w:tblPr>
        <w:tblStyle w:val="Lentelstinklelis1"/>
        <w:tblW w:w="5316" w:type="pct"/>
        <w:tblLook w:val="04A0" w:firstRow="1" w:lastRow="0" w:firstColumn="1" w:lastColumn="0" w:noHBand="0" w:noVBand="1"/>
      </w:tblPr>
      <w:tblGrid>
        <w:gridCol w:w="947"/>
        <w:gridCol w:w="5746"/>
        <w:gridCol w:w="1637"/>
        <w:gridCol w:w="1786"/>
      </w:tblGrid>
      <w:tr w:rsidR="00C54A36" w:rsidRPr="00C54A36" w14:paraId="65E38A02" w14:textId="77777777" w:rsidTr="00F4512C">
        <w:trPr>
          <w:trHeight w:val="57"/>
        </w:trPr>
        <w:tc>
          <w:tcPr>
            <w:tcW w:w="468" w:type="pct"/>
          </w:tcPr>
          <w:p w14:paraId="64C689B8" w14:textId="77777777" w:rsidR="0075439D" w:rsidRPr="00C54A36" w:rsidRDefault="0075439D" w:rsidP="00F4512C">
            <w:pPr>
              <w:jc w:val="center"/>
              <w:rPr>
                <w:b/>
                <w:bCs/>
                <w:lang w:val="lt-LT"/>
              </w:rPr>
            </w:pPr>
            <w:r w:rsidRPr="00C54A36">
              <w:rPr>
                <w:b/>
                <w:bCs/>
                <w:lang w:val="lt-LT"/>
              </w:rPr>
              <w:lastRenderedPageBreak/>
              <w:t>Eil. Nr.</w:t>
            </w:r>
          </w:p>
        </w:tc>
        <w:tc>
          <w:tcPr>
            <w:tcW w:w="2840" w:type="pct"/>
          </w:tcPr>
          <w:p w14:paraId="2F9E36DB" w14:textId="77777777" w:rsidR="0075439D" w:rsidRPr="00C54A36" w:rsidRDefault="0075439D" w:rsidP="00F4512C">
            <w:pPr>
              <w:rPr>
                <w:b/>
                <w:bCs/>
                <w:lang w:val="lt-LT"/>
              </w:rPr>
            </w:pPr>
            <w:r w:rsidRPr="00C54A36">
              <w:rPr>
                <w:b/>
                <w:bCs/>
                <w:lang w:val="lt-LT"/>
              </w:rPr>
              <w:t>Pavadinimas</w:t>
            </w:r>
          </w:p>
        </w:tc>
        <w:tc>
          <w:tcPr>
            <w:tcW w:w="809" w:type="pct"/>
          </w:tcPr>
          <w:p w14:paraId="63AB2F52" w14:textId="77777777" w:rsidR="0075439D" w:rsidRPr="00C54A36" w:rsidRDefault="0075439D" w:rsidP="00F4512C">
            <w:pPr>
              <w:jc w:val="center"/>
              <w:rPr>
                <w:b/>
                <w:bCs/>
                <w:lang w:val="lt-LT"/>
              </w:rPr>
            </w:pPr>
            <w:r w:rsidRPr="00C54A36">
              <w:rPr>
                <w:b/>
                <w:bCs/>
                <w:lang w:val="lt-LT"/>
              </w:rPr>
              <w:t xml:space="preserve">2023 m. </w:t>
            </w:r>
          </w:p>
        </w:tc>
        <w:tc>
          <w:tcPr>
            <w:tcW w:w="883" w:type="pct"/>
          </w:tcPr>
          <w:p w14:paraId="39434CBC" w14:textId="34F7416F" w:rsidR="0075439D" w:rsidRPr="00C54A36" w:rsidRDefault="0075439D" w:rsidP="00F4512C">
            <w:pPr>
              <w:jc w:val="center"/>
              <w:rPr>
                <w:b/>
                <w:bCs/>
                <w:lang w:val="lt-LT"/>
              </w:rPr>
            </w:pPr>
            <w:r w:rsidRPr="00C54A36">
              <w:rPr>
                <w:b/>
                <w:bCs/>
                <w:lang w:val="lt-LT"/>
              </w:rPr>
              <w:t>2024</w:t>
            </w:r>
            <w:r w:rsidR="004F141E" w:rsidRPr="00C54A36">
              <w:rPr>
                <w:b/>
                <w:bCs/>
                <w:lang w:val="lt-LT"/>
              </w:rPr>
              <w:t xml:space="preserve"> </w:t>
            </w:r>
            <w:r w:rsidRPr="00C54A36">
              <w:rPr>
                <w:b/>
                <w:bCs/>
                <w:lang w:val="lt-LT"/>
              </w:rPr>
              <w:t>m.</w:t>
            </w:r>
          </w:p>
        </w:tc>
      </w:tr>
      <w:tr w:rsidR="00C54A36" w:rsidRPr="00C54A36" w14:paraId="62549B88" w14:textId="77777777" w:rsidTr="00F4512C">
        <w:trPr>
          <w:trHeight w:val="57"/>
        </w:trPr>
        <w:tc>
          <w:tcPr>
            <w:tcW w:w="468" w:type="pct"/>
          </w:tcPr>
          <w:p w14:paraId="65325407" w14:textId="67AA0B64" w:rsidR="0075439D" w:rsidRPr="00C54A36" w:rsidRDefault="0075439D" w:rsidP="00F4512C">
            <w:pPr>
              <w:keepNext/>
              <w:autoSpaceDE w:val="0"/>
              <w:autoSpaceDN w:val="0"/>
              <w:adjustRightInd w:val="0"/>
              <w:jc w:val="center"/>
              <w:outlineLvl w:val="2"/>
              <w:rPr>
                <w:bCs/>
                <w:lang w:val="lt-LT"/>
              </w:rPr>
            </w:pPr>
            <w:r w:rsidRPr="00C54A36">
              <w:rPr>
                <w:bCs/>
                <w:lang w:val="lt-LT"/>
              </w:rPr>
              <w:t>1</w:t>
            </w:r>
            <w:r w:rsidR="00627B21" w:rsidRPr="00C54A36">
              <w:rPr>
                <w:bCs/>
                <w:lang w:val="lt-LT"/>
              </w:rPr>
              <w:t>.</w:t>
            </w:r>
          </w:p>
        </w:tc>
        <w:tc>
          <w:tcPr>
            <w:tcW w:w="2840" w:type="pct"/>
          </w:tcPr>
          <w:p w14:paraId="56CE808F" w14:textId="77777777" w:rsidR="0075439D" w:rsidRPr="00C54A36" w:rsidRDefault="0075439D" w:rsidP="00F4512C">
            <w:pPr>
              <w:keepNext/>
              <w:autoSpaceDE w:val="0"/>
              <w:autoSpaceDN w:val="0"/>
              <w:adjustRightInd w:val="0"/>
              <w:outlineLvl w:val="2"/>
              <w:rPr>
                <w:bCs/>
                <w:lang w:val="lt-LT"/>
              </w:rPr>
            </w:pPr>
            <w:r w:rsidRPr="00C54A36">
              <w:rPr>
                <w:bCs/>
                <w:lang w:val="lt-LT"/>
              </w:rPr>
              <w:t>Darbo užmokestis</w:t>
            </w:r>
          </w:p>
        </w:tc>
        <w:tc>
          <w:tcPr>
            <w:tcW w:w="809" w:type="pct"/>
          </w:tcPr>
          <w:p w14:paraId="4B26DCFE"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1 079 926</w:t>
            </w:r>
          </w:p>
        </w:tc>
        <w:tc>
          <w:tcPr>
            <w:tcW w:w="883" w:type="pct"/>
          </w:tcPr>
          <w:p w14:paraId="2CF8DD75"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1 155 927</w:t>
            </w:r>
          </w:p>
        </w:tc>
      </w:tr>
      <w:tr w:rsidR="00C54A36" w:rsidRPr="00C54A36" w14:paraId="351A1037" w14:textId="77777777" w:rsidTr="00F4512C">
        <w:trPr>
          <w:trHeight w:val="57"/>
        </w:trPr>
        <w:tc>
          <w:tcPr>
            <w:tcW w:w="468" w:type="pct"/>
          </w:tcPr>
          <w:p w14:paraId="62DF9BED" w14:textId="0183DEE9" w:rsidR="0075439D" w:rsidRPr="00C54A36" w:rsidRDefault="0075439D" w:rsidP="00F4512C">
            <w:pPr>
              <w:keepNext/>
              <w:autoSpaceDE w:val="0"/>
              <w:autoSpaceDN w:val="0"/>
              <w:adjustRightInd w:val="0"/>
              <w:jc w:val="center"/>
              <w:outlineLvl w:val="2"/>
              <w:rPr>
                <w:bCs/>
                <w:lang w:val="lt-LT"/>
              </w:rPr>
            </w:pPr>
            <w:r w:rsidRPr="00C54A36">
              <w:rPr>
                <w:bCs/>
                <w:lang w:val="lt-LT"/>
              </w:rPr>
              <w:t>2</w:t>
            </w:r>
            <w:r w:rsidR="00627B21" w:rsidRPr="00C54A36">
              <w:rPr>
                <w:bCs/>
                <w:lang w:val="lt-LT"/>
              </w:rPr>
              <w:t>.</w:t>
            </w:r>
          </w:p>
        </w:tc>
        <w:tc>
          <w:tcPr>
            <w:tcW w:w="2840" w:type="pct"/>
          </w:tcPr>
          <w:p w14:paraId="376DC60A" w14:textId="77777777" w:rsidR="0075439D" w:rsidRPr="00C54A36" w:rsidRDefault="0075439D" w:rsidP="00F4512C">
            <w:pPr>
              <w:keepNext/>
              <w:autoSpaceDE w:val="0"/>
              <w:autoSpaceDN w:val="0"/>
              <w:adjustRightInd w:val="0"/>
              <w:outlineLvl w:val="2"/>
              <w:rPr>
                <w:bCs/>
                <w:lang w:val="lt-LT"/>
              </w:rPr>
            </w:pPr>
            <w:r w:rsidRPr="00C54A36">
              <w:rPr>
                <w:bCs/>
                <w:lang w:val="lt-LT"/>
              </w:rPr>
              <w:t>Sodros mokesčiai</w:t>
            </w:r>
          </w:p>
        </w:tc>
        <w:tc>
          <w:tcPr>
            <w:tcW w:w="809" w:type="pct"/>
          </w:tcPr>
          <w:p w14:paraId="0953398A"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19 352</w:t>
            </w:r>
          </w:p>
        </w:tc>
        <w:tc>
          <w:tcPr>
            <w:tcW w:w="883" w:type="pct"/>
          </w:tcPr>
          <w:p w14:paraId="58D316AF"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22 080</w:t>
            </w:r>
          </w:p>
        </w:tc>
      </w:tr>
      <w:tr w:rsidR="00C54A36" w:rsidRPr="00C54A36" w14:paraId="64EFBDA2" w14:textId="77777777" w:rsidTr="00F4512C">
        <w:trPr>
          <w:trHeight w:val="57"/>
        </w:trPr>
        <w:tc>
          <w:tcPr>
            <w:tcW w:w="468" w:type="pct"/>
          </w:tcPr>
          <w:p w14:paraId="43ECE340" w14:textId="3B0B537B" w:rsidR="0075439D" w:rsidRPr="00C54A36" w:rsidRDefault="0075439D" w:rsidP="00F4512C">
            <w:pPr>
              <w:keepNext/>
              <w:autoSpaceDE w:val="0"/>
              <w:autoSpaceDN w:val="0"/>
              <w:adjustRightInd w:val="0"/>
              <w:jc w:val="center"/>
              <w:outlineLvl w:val="2"/>
              <w:rPr>
                <w:bCs/>
                <w:lang w:val="lt-LT"/>
              </w:rPr>
            </w:pPr>
            <w:r w:rsidRPr="00C54A36">
              <w:rPr>
                <w:bCs/>
                <w:lang w:val="lt-LT"/>
              </w:rPr>
              <w:t>3</w:t>
            </w:r>
            <w:r w:rsidR="00627B21" w:rsidRPr="00C54A36">
              <w:rPr>
                <w:bCs/>
                <w:lang w:val="lt-LT"/>
              </w:rPr>
              <w:t>.</w:t>
            </w:r>
          </w:p>
        </w:tc>
        <w:tc>
          <w:tcPr>
            <w:tcW w:w="2840" w:type="pct"/>
          </w:tcPr>
          <w:p w14:paraId="71D6DCD9" w14:textId="77777777" w:rsidR="0075439D" w:rsidRPr="00C54A36" w:rsidRDefault="0075439D" w:rsidP="00F4512C">
            <w:pPr>
              <w:keepNext/>
              <w:autoSpaceDE w:val="0"/>
              <w:autoSpaceDN w:val="0"/>
              <w:adjustRightInd w:val="0"/>
              <w:outlineLvl w:val="2"/>
              <w:rPr>
                <w:bCs/>
                <w:lang w:val="lt-LT"/>
              </w:rPr>
            </w:pPr>
            <w:r w:rsidRPr="00C54A36">
              <w:rPr>
                <w:bCs/>
                <w:lang w:val="lt-LT"/>
              </w:rPr>
              <w:t>Medžiagų nurašymas</w:t>
            </w:r>
          </w:p>
        </w:tc>
        <w:tc>
          <w:tcPr>
            <w:tcW w:w="809" w:type="pct"/>
          </w:tcPr>
          <w:p w14:paraId="5AE35F6D"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117 335</w:t>
            </w:r>
          </w:p>
        </w:tc>
        <w:tc>
          <w:tcPr>
            <w:tcW w:w="883" w:type="pct"/>
          </w:tcPr>
          <w:p w14:paraId="5FD0B655"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142 159</w:t>
            </w:r>
          </w:p>
        </w:tc>
      </w:tr>
      <w:tr w:rsidR="00C54A36" w:rsidRPr="00C54A36" w14:paraId="0C967D38" w14:textId="77777777" w:rsidTr="00F4512C">
        <w:trPr>
          <w:trHeight w:val="57"/>
        </w:trPr>
        <w:tc>
          <w:tcPr>
            <w:tcW w:w="468" w:type="pct"/>
          </w:tcPr>
          <w:p w14:paraId="5C4AD920" w14:textId="3C8E706C" w:rsidR="0075439D" w:rsidRPr="00C54A36" w:rsidRDefault="0075439D" w:rsidP="00F4512C">
            <w:pPr>
              <w:keepNext/>
              <w:autoSpaceDE w:val="0"/>
              <w:autoSpaceDN w:val="0"/>
              <w:adjustRightInd w:val="0"/>
              <w:jc w:val="center"/>
              <w:outlineLvl w:val="2"/>
              <w:rPr>
                <w:bCs/>
                <w:lang w:val="lt-LT"/>
              </w:rPr>
            </w:pPr>
            <w:r w:rsidRPr="00C54A36">
              <w:rPr>
                <w:bCs/>
                <w:lang w:val="lt-LT"/>
              </w:rPr>
              <w:t>4</w:t>
            </w:r>
            <w:r w:rsidR="00627B21" w:rsidRPr="00C54A36">
              <w:rPr>
                <w:bCs/>
                <w:lang w:val="lt-LT"/>
              </w:rPr>
              <w:t>.</w:t>
            </w:r>
          </w:p>
        </w:tc>
        <w:tc>
          <w:tcPr>
            <w:tcW w:w="2840" w:type="pct"/>
          </w:tcPr>
          <w:p w14:paraId="3E788255" w14:textId="71C6BAAA" w:rsidR="0075439D" w:rsidRPr="00C54A36" w:rsidRDefault="0075439D" w:rsidP="00F4512C">
            <w:pPr>
              <w:keepNext/>
              <w:autoSpaceDE w:val="0"/>
              <w:autoSpaceDN w:val="0"/>
              <w:adjustRightInd w:val="0"/>
              <w:outlineLvl w:val="2"/>
              <w:rPr>
                <w:bCs/>
                <w:lang w:val="lt-LT"/>
              </w:rPr>
            </w:pPr>
            <w:r w:rsidRPr="00C54A36">
              <w:rPr>
                <w:bCs/>
                <w:lang w:val="lt-LT"/>
              </w:rPr>
              <w:t>Malkų</w:t>
            </w:r>
            <w:r w:rsidR="004F141E" w:rsidRPr="00C54A36">
              <w:rPr>
                <w:bCs/>
                <w:lang w:val="lt-LT"/>
              </w:rPr>
              <w:t xml:space="preserve"> </w:t>
            </w:r>
            <w:r w:rsidRPr="00C54A36">
              <w:rPr>
                <w:bCs/>
                <w:lang w:val="lt-LT"/>
              </w:rPr>
              <w:t>/</w:t>
            </w:r>
            <w:r w:rsidR="004F141E" w:rsidRPr="00C54A36">
              <w:rPr>
                <w:bCs/>
                <w:lang w:val="lt-LT"/>
              </w:rPr>
              <w:t xml:space="preserve"> </w:t>
            </w:r>
            <w:r w:rsidRPr="00C54A36">
              <w:rPr>
                <w:bCs/>
                <w:lang w:val="lt-LT"/>
              </w:rPr>
              <w:t>medienos granulių nurašymas</w:t>
            </w:r>
          </w:p>
        </w:tc>
        <w:tc>
          <w:tcPr>
            <w:tcW w:w="809" w:type="pct"/>
          </w:tcPr>
          <w:p w14:paraId="302CCB53"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210 282</w:t>
            </w:r>
          </w:p>
        </w:tc>
        <w:tc>
          <w:tcPr>
            <w:tcW w:w="883" w:type="pct"/>
          </w:tcPr>
          <w:p w14:paraId="4180FDD4"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209 135</w:t>
            </w:r>
          </w:p>
        </w:tc>
      </w:tr>
      <w:tr w:rsidR="00C54A36" w:rsidRPr="00C54A36" w14:paraId="599D7209" w14:textId="77777777" w:rsidTr="00F4512C">
        <w:trPr>
          <w:trHeight w:val="57"/>
        </w:trPr>
        <w:tc>
          <w:tcPr>
            <w:tcW w:w="468" w:type="pct"/>
          </w:tcPr>
          <w:p w14:paraId="044E8099" w14:textId="3F7BC344" w:rsidR="0075439D" w:rsidRPr="00C54A36" w:rsidRDefault="0075439D" w:rsidP="00F4512C">
            <w:pPr>
              <w:keepNext/>
              <w:autoSpaceDE w:val="0"/>
              <w:autoSpaceDN w:val="0"/>
              <w:adjustRightInd w:val="0"/>
              <w:jc w:val="center"/>
              <w:outlineLvl w:val="2"/>
              <w:rPr>
                <w:bCs/>
                <w:lang w:val="lt-LT"/>
              </w:rPr>
            </w:pPr>
            <w:r w:rsidRPr="00C54A36">
              <w:rPr>
                <w:bCs/>
                <w:lang w:val="lt-LT"/>
              </w:rPr>
              <w:t>5</w:t>
            </w:r>
            <w:r w:rsidR="00627B21" w:rsidRPr="00C54A36">
              <w:rPr>
                <w:bCs/>
                <w:lang w:val="lt-LT"/>
              </w:rPr>
              <w:t>.</w:t>
            </w:r>
          </w:p>
        </w:tc>
        <w:tc>
          <w:tcPr>
            <w:tcW w:w="2840" w:type="pct"/>
          </w:tcPr>
          <w:p w14:paraId="52A82A59" w14:textId="77777777" w:rsidR="0075439D" w:rsidRPr="00C54A36" w:rsidRDefault="0075439D" w:rsidP="00F4512C">
            <w:pPr>
              <w:keepNext/>
              <w:autoSpaceDE w:val="0"/>
              <w:autoSpaceDN w:val="0"/>
              <w:adjustRightInd w:val="0"/>
              <w:outlineLvl w:val="2"/>
              <w:rPr>
                <w:bCs/>
                <w:lang w:val="lt-LT"/>
              </w:rPr>
            </w:pPr>
            <w:r w:rsidRPr="00C54A36">
              <w:rPr>
                <w:bCs/>
                <w:lang w:val="lt-LT"/>
              </w:rPr>
              <w:t>Gamtinių dujų nurašymas</w:t>
            </w:r>
          </w:p>
        </w:tc>
        <w:tc>
          <w:tcPr>
            <w:tcW w:w="809" w:type="pct"/>
          </w:tcPr>
          <w:p w14:paraId="186D7E16"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37 316</w:t>
            </w:r>
          </w:p>
        </w:tc>
        <w:tc>
          <w:tcPr>
            <w:tcW w:w="883" w:type="pct"/>
          </w:tcPr>
          <w:p w14:paraId="3B8ADF18"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27 013</w:t>
            </w:r>
          </w:p>
        </w:tc>
      </w:tr>
      <w:tr w:rsidR="00C54A36" w:rsidRPr="00C54A36" w14:paraId="61E285C9" w14:textId="77777777" w:rsidTr="00F4512C">
        <w:trPr>
          <w:trHeight w:val="57"/>
        </w:trPr>
        <w:tc>
          <w:tcPr>
            <w:tcW w:w="468" w:type="pct"/>
          </w:tcPr>
          <w:p w14:paraId="082CA6B4" w14:textId="09FECDFD" w:rsidR="0075439D" w:rsidRPr="00C54A36" w:rsidRDefault="0075439D" w:rsidP="00F4512C">
            <w:pPr>
              <w:keepNext/>
              <w:autoSpaceDE w:val="0"/>
              <w:autoSpaceDN w:val="0"/>
              <w:adjustRightInd w:val="0"/>
              <w:jc w:val="center"/>
              <w:outlineLvl w:val="2"/>
              <w:rPr>
                <w:bCs/>
                <w:lang w:val="lt-LT"/>
              </w:rPr>
            </w:pPr>
            <w:r w:rsidRPr="00C54A36">
              <w:rPr>
                <w:bCs/>
                <w:lang w:val="lt-LT"/>
              </w:rPr>
              <w:t>6</w:t>
            </w:r>
            <w:r w:rsidR="00627B21" w:rsidRPr="00C54A36">
              <w:rPr>
                <w:bCs/>
                <w:lang w:val="lt-LT"/>
              </w:rPr>
              <w:t>.</w:t>
            </w:r>
          </w:p>
        </w:tc>
        <w:tc>
          <w:tcPr>
            <w:tcW w:w="2840" w:type="pct"/>
          </w:tcPr>
          <w:p w14:paraId="3403FC4B" w14:textId="77777777" w:rsidR="0075439D" w:rsidRPr="00C54A36" w:rsidRDefault="0075439D" w:rsidP="00F4512C">
            <w:pPr>
              <w:keepNext/>
              <w:autoSpaceDE w:val="0"/>
              <w:autoSpaceDN w:val="0"/>
              <w:adjustRightInd w:val="0"/>
              <w:outlineLvl w:val="2"/>
              <w:rPr>
                <w:bCs/>
                <w:lang w:val="lt-LT"/>
              </w:rPr>
            </w:pPr>
            <w:r w:rsidRPr="00C54A36">
              <w:rPr>
                <w:bCs/>
                <w:lang w:val="lt-LT"/>
              </w:rPr>
              <w:t>Kuro nurašymas</w:t>
            </w:r>
          </w:p>
        </w:tc>
        <w:tc>
          <w:tcPr>
            <w:tcW w:w="809" w:type="pct"/>
          </w:tcPr>
          <w:p w14:paraId="17F285DE"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106 110</w:t>
            </w:r>
          </w:p>
        </w:tc>
        <w:tc>
          <w:tcPr>
            <w:tcW w:w="883" w:type="pct"/>
          </w:tcPr>
          <w:p w14:paraId="4E06471A"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94 351</w:t>
            </w:r>
          </w:p>
        </w:tc>
      </w:tr>
      <w:tr w:rsidR="00C54A36" w:rsidRPr="00C54A36" w14:paraId="6849E833" w14:textId="77777777" w:rsidTr="00F4512C">
        <w:trPr>
          <w:trHeight w:val="57"/>
        </w:trPr>
        <w:tc>
          <w:tcPr>
            <w:tcW w:w="468" w:type="pct"/>
          </w:tcPr>
          <w:p w14:paraId="4A336BF3" w14:textId="0F3124ED" w:rsidR="0075439D" w:rsidRPr="00C54A36" w:rsidRDefault="0075439D" w:rsidP="00F4512C">
            <w:pPr>
              <w:keepNext/>
              <w:autoSpaceDE w:val="0"/>
              <w:autoSpaceDN w:val="0"/>
              <w:adjustRightInd w:val="0"/>
              <w:jc w:val="center"/>
              <w:outlineLvl w:val="2"/>
              <w:rPr>
                <w:bCs/>
                <w:lang w:val="lt-LT"/>
              </w:rPr>
            </w:pPr>
            <w:r w:rsidRPr="00C54A36">
              <w:rPr>
                <w:bCs/>
                <w:lang w:val="lt-LT"/>
              </w:rPr>
              <w:t>7</w:t>
            </w:r>
            <w:r w:rsidR="00627B21" w:rsidRPr="00C54A36">
              <w:rPr>
                <w:bCs/>
                <w:lang w:val="lt-LT"/>
              </w:rPr>
              <w:t>.</w:t>
            </w:r>
          </w:p>
        </w:tc>
        <w:tc>
          <w:tcPr>
            <w:tcW w:w="2840" w:type="pct"/>
          </w:tcPr>
          <w:p w14:paraId="31C133C0" w14:textId="77777777" w:rsidR="0075439D" w:rsidRPr="00C54A36" w:rsidRDefault="0075439D" w:rsidP="00F4512C">
            <w:pPr>
              <w:keepNext/>
              <w:autoSpaceDE w:val="0"/>
              <w:autoSpaceDN w:val="0"/>
              <w:adjustRightInd w:val="0"/>
              <w:outlineLvl w:val="2"/>
              <w:rPr>
                <w:bCs/>
                <w:lang w:val="lt-LT"/>
              </w:rPr>
            </w:pPr>
            <w:r w:rsidRPr="00C54A36">
              <w:rPr>
                <w:bCs/>
                <w:lang w:val="lt-LT"/>
              </w:rPr>
              <w:t>Atsarginių dalių nurašymas</w:t>
            </w:r>
          </w:p>
        </w:tc>
        <w:tc>
          <w:tcPr>
            <w:tcW w:w="809" w:type="pct"/>
          </w:tcPr>
          <w:p w14:paraId="5BEB2ADC"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47 350</w:t>
            </w:r>
          </w:p>
        </w:tc>
        <w:tc>
          <w:tcPr>
            <w:tcW w:w="883" w:type="pct"/>
          </w:tcPr>
          <w:p w14:paraId="67D81927"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68 443</w:t>
            </w:r>
          </w:p>
        </w:tc>
      </w:tr>
      <w:tr w:rsidR="00C54A36" w:rsidRPr="00C54A36" w14:paraId="26207169" w14:textId="77777777" w:rsidTr="00F4512C">
        <w:trPr>
          <w:trHeight w:val="57"/>
        </w:trPr>
        <w:tc>
          <w:tcPr>
            <w:tcW w:w="468" w:type="pct"/>
          </w:tcPr>
          <w:p w14:paraId="765DD01B" w14:textId="6B624C8C" w:rsidR="0075439D" w:rsidRPr="00C54A36" w:rsidRDefault="0075439D" w:rsidP="00F4512C">
            <w:pPr>
              <w:keepNext/>
              <w:autoSpaceDE w:val="0"/>
              <w:autoSpaceDN w:val="0"/>
              <w:adjustRightInd w:val="0"/>
              <w:jc w:val="center"/>
              <w:outlineLvl w:val="2"/>
              <w:rPr>
                <w:bCs/>
                <w:lang w:val="lt-LT"/>
              </w:rPr>
            </w:pPr>
            <w:r w:rsidRPr="00C54A36">
              <w:rPr>
                <w:bCs/>
                <w:lang w:val="lt-LT"/>
              </w:rPr>
              <w:t>8</w:t>
            </w:r>
            <w:r w:rsidR="00627B21" w:rsidRPr="00C54A36">
              <w:rPr>
                <w:bCs/>
                <w:lang w:val="lt-LT"/>
              </w:rPr>
              <w:t>.</w:t>
            </w:r>
          </w:p>
        </w:tc>
        <w:tc>
          <w:tcPr>
            <w:tcW w:w="2840" w:type="pct"/>
          </w:tcPr>
          <w:p w14:paraId="08058503" w14:textId="77777777" w:rsidR="0075439D" w:rsidRPr="00C54A36" w:rsidRDefault="0075439D" w:rsidP="00F4512C">
            <w:pPr>
              <w:keepNext/>
              <w:autoSpaceDE w:val="0"/>
              <w:autoSpaceDN w:val="0"/>
              <w:adjustRightInd w:val="0"/>
              <w:outlineLvl w:val="2"/>
              <w:rPr>
                <w:bCs/>
                <w:lang w:val="lt-LT"/>
              </w:rPr>
            </w:pPr>
            <w:r w:rsidRPr="00C54A36">
              <w:rPr>
                <w:bCs/>
                <w:lang w:val="lt-LT"/>
              </w:rPr>
              <w:t xml:space="preserve">Inventoriaus nurašymas </w:t>
            </w:r>
          </w:p>
        </w:tc>
        <w:tc>
          <w:tcPr>
            <w:tcW w:w="809" w:type="pct"/>
          </w:tcPr>
          <w:p w14:paraId="56CC7877"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12 803</w:t>
            </w:r>
          </w:p>
        </w:tc>
        <w:tc>
          <w:tcPr>
            <w:tcW w:w="883" w:type="pct"/>
          </w:tcPr>
          <w:p w14:paraId="7D3645CB"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21 426</w:t>
            </w:r>
          </w:p>
        </w:tc>
      </w:tr>
      <w:tr w:rsidR="00C54A36" w:rsidRPr="00C54A36" w14:paraId="1E78ADC0" w14:textId="77777777" w:rsidTr="00F4512C">
        <w:trPr>
          <w:trHeight w:val="57"/>
        </w:trPr>
        <w:tc>
          <w:tcPr>
            <w:tcW w:w="468" w:type="pct"/>
          </w:tcPr>
          <w:p w14:paraId="45AB9BF1" w14:textId="351F7665" w:rsidR="0075439D" w:rsidRPr="00C54A36" w:rsidRDefault="0075439D" w:rsidP="00F4512C">
            <w:pPr>
              <w:keepNext/>
              <w:autoSpaceDE w:val="0"/>
              <w:autoSpaceDN w:val="0"/>
              <w:adjustRightInd w:val="0"/>
              <w:jc w:val="center"/>
              <w:outlineLvl w:val="2"/>
              <w:rPr>
                <w:bCs/>
                <w:lang w:val="lt-LT"/>
              </w:rPr>
            </w:pPr>
            <w:r w:rsidRPr="00C54A36">
              <w:rPr>
                <w:bCs/>
                <w:lang w:val="lt-LT"/>
              </w:rPr>
              <w:t>9</w:t>
            </w:r>
            <w:r w:rsidR="00627B21" w:rsidRPr="00C54A36">
              <w:rPr>
                <w:bCs/>
                <w:lang w:val="lt-LT"/>
              </w:rPr>
              <w:t>.</w:t>
            </w:r>
          </w:p>
        </w:tc>
        <w:tc>
          <w:tcPr>
            <w:tcW w:w="2840" w:type="pct"/>
          </w:tcPr>
          <w:p w14:paraId="638A3B60" w14:textId="77777777" w:rsidR="0075439D" w:rsidRPr="00C54A36" w:rsidRDefault="0075439D" w:rsidP="00F4512C">
            <w:pPr>
              <w:keepNext/>
              <w:autoSpaceDE w:val="0"/>
              <w:autoSpaceDN w:val="0"/>
              <w:adjustRightInd w:val="0"/>
              <w:outlineLvl w:val="2"/>
              <w:rPr>
                <w:bCs/>
                <w:lang w:val="lt-LT"/>
              </w:rPr>
            </w:pPr>
            <w:r w:rsidRPr="00C54A36">
              <w:rPr>
                <w:bCs/>
                <w:lang w:val="lt-LT"/>
              </w:rPr>
              <w:t>IMT amortizacija</w:t>
            </w:r>
          </w:p>
        </w:tc>
        <w:tc>
          <w:tcPr>
            <w:tcW w:w="809" w:type="pct"/>
          </w:tcPr>
          <w:p w14:paraId="4914AF03"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73 503</w:t>
            </w:r>
          </w:p>
        </w:tc>
        <w:tc>
          <w:tcPr>
            <w:tcW w:w="883" w:type="pct"/>
          </w:tcPr>
          <w:p w14:paraId="398AD776"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70 334</w:t>
            </w:r>
          </w:p>
        </w:tc>
      </w:tr>
      <w:tr w:rsidR="00C54A36" w:rsidRPr="00C54A36" w14:paraId="4AD17509" w14:textId="77777777" w:rsidTr="00F4512C">
        <w:trPr>
          <w:trHeight w:val="57"/>
        </w:trPr>
        <w:tc>
          <w:tcPr>
            <w:tcW w:w="468" w:type="pct"/>
          </w:tcPr>
          <w:p w14:paraId="16AE5719" w14:textId="130DCAF3" w:rsidR="0075439D" w:rsidRPr="00C54A36" w:rsidRDefault="0075439D" w:rsidP="00F4512C">
            <w:pPr>
              <w:keepNext/>
              <w:autoSpaceDE w:val="0"/>
              <w:autoSpaceDN w:val="0"/>
              <w:adjustRightInd w:val="0"/>
              <w:jc w:val="center"/>
              <w:outlineLvl w:val="2"/>
              <w:rPr>
                <w:bCs/>
                <w:lang w:val="lt-LT"/>
              </w:rPr>
            </w:pPr>
            <w:r w:rsidRPr="00C54A36">
              <w:rPr>
                <w:bCs/>
                <w:lang w:val="lt-LT"/>
              </w:rPr>
              <w:t>10</w:t>
            </w:r>
            <w:r w:rsidR="00627B21" w:rsidRPr="00C54A36">
              <w:rPr>
                <w:bCs/>
                <w:lang w:val="lt-LT"/>
              </w:rPr>
              <w:t>.</w:t>
            </w:r>
          </w:p>
        </w:tc>
        <w:tc>
          <w:tcPr>
            <w:tcW w:w="2840" w:type="pct"/>
          </w:tcPr>
          <w:p w14:paraId="39502456" w14:textId="761F08E6" w:rsidR="0075439D" w:rsidRPr="00C54A36" w:rsidRDefault="0075439D" w:rsidP="00F4512C">
            <w:pPr>
              <w:keepNext/>
              <w:autoSpaceDE w:val="0"/>
              <w:autoSpaceDN w:val="0"/>
              <w:adjustRightInd w:val="0"/>
              <w:outlineLvl w:val="2"/>
              <w:rPr>
                <w:bCs/>
                <w:lang w:val="lt-LT"/>
              </w:rPr>
            </w:pPr>
            <w:r w:rsidRPr="00C54A36">
              <w:rPr>
                <w:bCs/>
                <w:lang w:val="lt-LT"/>
              </w:rPr>
              <w:t>Remont</w:t>
            </w:r>
            <w:r w:rsidR="004F141E" w:rsidRPr="00C54A36">
              <w:rPr>
                <w:bCs/>
                <w:lang w:val="lt-LT"/>
              </w:rPr>
              <w:t>o</w:t>
            </w:r>
            <w:r w:rsidRPr="00C54A36">
              <w:rPr>
                <w:bCs/>
                <w:lang w:val="lt-LT"/>
              </w:rPr>
              <w:t xml:space="preserve"> sąnaudos</w:t>
            </w:r>
          </w:p>
        </w:tc>
        <w:tc>
          <w:tcPr>
            <w:tcW w:w="809" w:type="pct"/>
          </w:tcPr>
          <w:p w14:paraId="528ED14E"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42 904</w:t>
            </w:r>
          </w:p>
        </w:tc>
        <w:tc>
          <w:tcPr>
            <w:tcW w:w="883" w:type="pct"/>
          </w:tcPr>
          <w:p w14:paraId="4C0083EA" w14:textId="77777777" w:rsidR="0075439D" w:rsidRPr="00C54A36" w:rsidRDefault="0075439D" w:rsidP="00F4512C">
            <w:pPr>
              <w:keepNext/>
              <w:autoSpaceDE w:val="0"/>
              <w:autoSpaceDN w:val="0"/>
              <w:adjustRightInd w:val="0"/>
              <w:jc w:val="center"/>
              <w:outlineLvl w:val="2"/>
              <w:rPr>
                <w:bCs/>
                <w:lang w:val="lt-LT"/>
              </w:rPr>
            </w:pPr>
            <w:r w:rsidRPr="00C54A36">
              <w:rPr>
                <w:bCs/>
                <w:lang w:val="lt-LT"/>
              </w:rPr>
              <w:t>85 676</w:t>
            </w:r>
          </w:p>
        </w:tc>
      </w:tr>
    </w:tbl>
    <w:p w14:paraId="6083A99E" w14:textId="77777777" w:rsidR="0075439D" w:rsidRPr="00C54A36" w:rsidRDefault="0075439D" w:rsidP="0075439D">
      <w:pPr>
        <w:ind w:firstLine="851"/>
        <w:jc w:val="both"/>
        <w:rPr>
          <w:bCs/>
        </w:rPr>
      </w:pPr>
    </w:p>
    <w:p w14:paraId="360EF9F3" w14:textId="77777777" w:rsidR="0075439D" w:rsidRPr="00C54A36" w:rsidRDefault="0075439D" w:rsidP="0075439D">
      <w:pPr>
        <w:ind w:firstLine="851"/>
        <w:jc w:val="both"/>
        <w:rPr>
          <w:bCs/>
        </w:rPr>
      </w:pPr>
      <w:r w:rsidRPr="00C54A36">
        <w:rPr>
          <w:bCs/>
          <w:noProof/>
        </w:rPr>
        <w:drawing>
          <wp:inline distT="0" distB="0" distL="0" distR="0" wp14:anchorId="1D0CF11E" wp14:editId="148AC3CC">
            <wp:extent cx="4919980" cy="3225165"/>
            <wp:effectExtent l="0" t="0" r="0" b="0"/>
            <wp:docPr id="1496986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9980" cy="3225165"/>
                    </a:xfrm>
                    <a:prstGeom prst="rect">
                      <a:avLst/>
                    </a:prstGeom>
                    <a:noFill/>
                  </pic:spPr>
                </pic:pic>
              </a:graphicData>
            </a:graphic>
          </wp:inline>
        </w:drawing>
      </w:r>
    </w:p>
    <w:p w14:paraId="7797BA2A" w14:textId="77777777" w:rsidR="0075439D" w:rsidRPr="00C54A36" w:rsidRDefault="0075439D" w:rsidP="0075439D">
      <w:pPr>
        <w:ind w:firstLine="851"/>
        <w:jc w:val="both"/>
        <w:rPr>
          <w:bCs/>
        </w:rPr>
      </w:pPr>
    </w:p>
    <w:p w14:paraId="12CDC3C3" w14:textId="117177DF" w:rsidR="0075439D" w:rsidRPr="00C54A36" w:rsidRDefault="0075439D" w:rsidP="0075439D">
      <w:pPr>
        <w:ind w:firstLine="851"/>
        <w:jc w:val="both"/>
        <w:rPr>
          <w:bCs/>
          <w:highlight w:val="yellow"/>
        </w:rPr>
      </w:pPr>
      <w:r w:rsidRPr="00C54A36">
        <w:rPr>
          <w:bCs/>
        </w:rPr>
        <w:t xml:space="preserve">2024 metais </w:t>
      </w:r>
      <w:r w:rsidR="007726A0" w:rsidRPr="00C54A36">
        <w:rPr>
          <w:bCs/>
        </w:rPr>
        <w:t>B</w:t>
      </w:r>
      <w:r w:rsidRPr="00C54A36">
        <w:rPr>
          <w:bCs/>
        </w:rPr>
        <w:t xml:space="preserve">endrovėje pardavimų pajamos padidėjo 265 104 </w:t>
      </w:r>
      <w:r w:rsidR="00627B21" w:rsidRPr="00C54A36">
        <w:rPr>
          <w:bCs/>
        </w:rPr>
        <w:t>E</w:t>
      </w:r>
      <w:r w:rsidRPr="00C54A36">
        <w:rPr>
          <w:bCs/>
        </w:rPr>
        <w:t>ur, t.</w:t>
      </w:r>
      <w:r w:rsidR="00627B21" w:rsidRPr="00C54A36">
        <w:rPr>
          <w:bCs/>
        </w:rPr>
        <w:t xml:space="preserve"> </w:t>
      </w:r>
      <w:r w:rsidRPr="00C54A36">
        <w:rPr>
          <w:bCs/>
        </w:rPr>
        <w:t>y. 13,9 % suma</w:t>
      </w:r>
      <w:r w:rsidR="00627B21" w:rsidRPr="00C54A36">
        <w:rPr>
          <w:bCs/>
        </w:rPr>
        <w:t>. Tai</w:t>
      </w:r>
      <w:r w:rsidRPr="00C54A36">
        <w:rPr>
          <w:bCs/>
        </w:rPr>
        <w:t xml:space="preserve"> sudarė galimybes pasiekti bedrovės bendrąjį  83 270 eurų pelną iš pagrindinių veiklų. Bendrosios sąnaudos 2024 metais padidėjo lyginant su 2023 m. 223 756 </w:t>
      </w:r>
      <w:r w:rsidR="00627B21" w:rsidRPr="00C54A36">
        <w:rPr>
          <w:bCs/>
        </w:rPr>
        <w:t>E</w:t>
      </w:r>
      <w:r w:rsidRPr="00C54A36">
        <w:rPr>
          <w:bCs/>
        </w:rPr>
        <w:t xml:space="preserve">ur. Kitos veiklos pelnas  2023 m. </w:t>
      </w:r>
      <w:r w:rsidR="00627B21" w:rsidRPr="00C54A36">
        <w:rPr>
          <w:bCs/>
        </w:rPr>
        <w:t xml:space="preserve"> – </w:t>
      </w:r>
      <w:r w:rsidRPr="00C54A36">
        <w:rPr>
          <w:bCs/>
        </w:rPr>
        <w:t xml:space="preserve">3 976 </w:t>
      </w:r>
      <w:r w:rsidR="00627B21" w:rsidRPr="00C54A36">
        <w:rPr>
          <w:bCs/>
        </w:rPr>
        <w:t>E</w:t>
      </w:r>
      <w:r w:rsidRPr="00C54A36">
        <w:rPr>
          <w:bCs/>
        </w:rPr>
        <w:t>ur</w:t>
      </w:r>
      <w:r w:rsidR="00627B21" w:rsidRPr="00C54A36">
        <w:rPr>
          <w:bCs/>
        </w:rPr>
        <w:t xml:space="preserve">, </w:t>
      </w:r>
      <w:r w:rsidRPr="00C54A36">
        <w:rPr>
          <w:bCs/>
        </w:rPr>
        <w:t xml:space="preserve"> 2024 m. </w:t>
      </w:r>
      <w:r w:rsidR="00627B21" w:rsidRPr="00C54A36">
        <w:rPr>
          <w:bCs/>
        </w:rPr>
        <w:t xml:space="preserve">– </w:t>
      </w:r>
      <w:r w:rsidRPr="00C54A36">
        <w:rPr>
          <w:bCs/>
        </w:rPr>
        <w:t xml:space="preserve">10 629  </w:t>
      </w:r>
      <w:r w:rsidR="00627B21" w:rsidRPr="00C54A36">
        <w:rPr>
          <w:bCs/>
        </w:rPr>
        <w:t>E</w:t>
      </w:r>
      <w:r w:rsidRPr="00C54A36">
        <w:rPr>
          <w:bCs/>
        </w:rPr>
        <w:t xml:space="preserve">ur. </w:t>
      </w:r>
    </w:p>
    <w:p w14:paraId="7ADBD5E5" w14:textId="77777777" w:rsidR="0075439D" w:rsidRPr="00C54A36" w:rsidRDefault="0075439D" w:rsidP="0075439D">
      <w:pPr>
        <w:ind w:firstLine="851"/>
        <w:jc w:val="both"/>
        <w:rPr>
          <w:bCs/>
        </w:rPr>
      </w:pPr>
    </w:p>
    <w:p w14:paraId="5EA9AC06" w14:textId="77777777" w:rsidR="0075439D" w:rsidRPr="00C54A36" w:rsidRDefault="0075439D" w:rsidP="0075439D">
      <w:pPr>
        <w:ind w:firstLine="851"/>
        <w:jc w:val="center"/>
        <w:rPr>
          <w:b/>
        </w:rPr>
      </w:pPr>
      <w:r w:rsidRPr="00C54A36">
        <w:rPr>
          <w:b/>
        </w:rPr>
        <w:t>SUBSIDIJOS IR DOTACIJOS</w:t>
      </w:r>
    </w:p>
    <w:p w14:paraId="2E394982" w14:textId="77777777" w:rsidR="0075439D" w:rsidRPr="00C54A36" w:rsidRDefault="0075439D" w:rsidP="0075439D">
      <w:pPr>
        <w:ind w:firstLine="851"/>
        <w:jc w:val="center"/>
        <w:rPr>
          <w:b/>
        </w:rPr>
      </w:pPr>
    </w:p>
    <w:p w14:paraId="66C5C635" w14:textId="2BDB3AC6" w:rsidR="0075439D" w:rsidRPr="00C54A36" w:rsidRDefault="0075439D" w:rsidP="0075439D">
      <w:pPr>
        <w:ind w:firstLine="851"/>
        <w:jc w:val="both"/>
        <w:rPr>
          <w:bCs/>
        </w:rPr>
      </w:pPr>
      <w:r w:rsidRPr="00C54A36">
        <w:rPr>
          <w:bCs/>
        </w:rPr>
        <w:t>Dal</w:t>
      </w:r>
      <w:r w:rsidR="00627B21" w:rsidRPr="00C54A36">
        <w:rPr>
          <w:bCs/>
        </w:rPr>
        <w:t>is</w:t>
      </w:r>
      <w:r w:rsidRPr="00C54A36">
        <w:rPr>
          <w:bCs/>
        </w:rPr>
        <w:t xml:space="preserve"> sąnaudų kompens</w:t>
      </w:r>
      <w:r w:rsidR="00627B21" w:rsidRPr="00C54A36">
        <w:rPr>
          <w:bCs/>
        </w:rPr>
        <w:t>uota</w:t>
      </w:r>
      <w:r w:rsidRPr="00C54A36">
        <w:rPr>
          <w:bCs/>
        </w:rPr>
        <w:t xml:space="preserve"> pasinaudoj</w:t>
      </w:r>
      <w:r w:rsidR="00627B21" w:rsidRPr="00C54A36">
        <w:rPr>
          <w:bCs/>
        </w:rPr>
        <w:t>us</w:t>
      </w:r>
      <w:r w:rsidRPr="00C54A36">
        <w:rPr>
          <w:bCs/>
        </w:rPr>
        <w:t xml:space="preserve"> subsidijomis ir dotacijomis.</w:t>
      </w:r>
    </w:p>
    <w:tbl>
      <w:tblPr>
        <w:tblW w:w="9774" w:type="dxa"/>
        <w:tblInd w:w="2" w:type="dxa"/>
        <w:tblLayout w:type="fixed"/>
        <w:tblLook w:val="0000" w:firstRow="0" w:lastRow="0" w:firstColumn="0" w:lastColumn="0" w:noHBand="0" w:noVBand="0"/>
      </w:tblPr>
      <w:tblGrid>
        <w:gridCol w:w="1240"/>
        <w:gridCol w:w="4536"/>
        <w:gridCol w:w="1588"/>
        <w:gridCol w:w="2410"/>
      </w:tblGrid>
      <w:tr w:rsidR="00C54A36" w:rsidRPr="00C54A36" w14:paraId="6560F068" w14:textId="77777777" w:rsidTr="00F4512C">
        <w:tc>
          <w:tcPr>
            <w:tcW w:w="1240" w:type="dxa"/>
            <w:tcBorders>
              <w:top w:val="single" w:sz="4" w:space="0" w:color="000000"/>
              <w:left w:val="single" w:sz="4" w:space="0" w:color="000000"/>
              <w:bottom w:val="single" w:sz="4" w:space="0" w:color="000000"/>
            </w:tcBorders>
          </w:tcPr>
          <w:p w14:paraId="4C51D21E" w14:textId="77777777" w:rsidR="0075439D" w:rsidRPr="00C54A36" w:rsidRDefault="0075439D" w:rsidP="00F4512C">
            <w:pPr>
              <w:suppressAutoHyphens/>
              <w:snapToGrid w:val="0"/>
              <w:jc w:val="center"/>
              <w:rPr>
                <w:b/>
                <w:bCs/>
                <w:lang w:eastAsia="ar-SA"/>
              </w:rPr>
            </w:pPr>
            <w:r w:rsidRPr="00C54A36">
              <w:rPr>
                <w:b/>
                <w:bCs/>
                <w:lang w:eastAsia="ar-SA"/>
              </w:rPr>
              <w:t>Eil. Nr.</w:t>
            </w:r>
          </w:p>
        </w:tc>
        <w:tc>
          <w:tcPr>
            <w:tcW w:w="4536" w:type="dxa"/>
            <w:tcBorders>
              <w:top w:val="single" w:sz="4" w:space="0" w:color="000000"/>
              <w:left w:val="single" w:sz="4" w:space="0" w:color="000000"/>
              <w:bottom w:val="single" w:sz="4" w:space="0" w:color="000000"/>
            </w:tcBorders>
          </w:tcPr>
          <w:p w14:paraId="79F6B431" w14:textId="77777777" w:rsidR="0075439D" w:rsidRPr="00C54A36" w:rsidRDefault="0075439D" w:rsidP="00F4512C">
            <w:pPr>
              <w:suppressAutoHyphens/>
              <w:snapToGrid w:val="0"/>
              <w:jc w:val="center"/>
              <w:rPr>
                <w:b/>
                <w:bCs/>
                <w:lang w:eastAsia="ar-SA"/>
              </w:rPr>
            </w:pPr>
            <w:r w:rsidRPr="00C54A36">
              <w:rPr>
                <w:b/>
                <w:bCs/>
                <w:lang w:eastAsia="ar-SA"/>
              </w:rPr>
              <w:t>Pavadinimas</w:t>
            </w:r>
          </w:p>
        </w:tc>
        <w:tc>
          <w:tcPr>
            <w:tcW w:w="1588" w:type="dxa"/>
            <w:tcBorders>
              <w:top w:val="single" w:sz="4" w:space="0" w:color="000000"/>
              <w:left w:val="single" w:sz="4" w:space="0" w:color="000000"/>
              <w:bottom w:val="single" w:sz="4" w:space="0" w:color="000000"/>
            </w:tcBorders>
          </w:tcPr>
          <w:p w14:paraId="086BC034" w14:textId="77777777" w:rsidR="0075439D" w:rsidRPr="00C54A36" w:rsidRDefault="0075439D" w:rsidP="00F4512C">
            <w:pPr>
              <w:suppressAutoHyphens/>
              <w:snapToGrid w:val="0"/>
              <w:jc w:val="center"/>
              <w:rPr>
                <w:b/>
                <w:bCs/>
                <w:lang w:eastAsia="ar-SA"/>
              </w:rPr>
            </w:pPr>
            <w:r w:rsidRPr="00C54A36">
              <w:rPr>
                <w:b/>
                <w:bCs/>
                <w:lang w:eastAsia="ar-SA"/>
              </w:rPr>
              <w:t>2023 m.</w:t>
            </w:r>
          </w:p>
        </w:tc>
        <w:tc>
          <w:tcPr>
            <w:tcW w:w="2410" w:type="dxa"/>
            <w:tcBorders>
              <w:top w:val="single" w:sz="4" w:space="0" w:color="000000"/>
              <w:left w:val="single" w:sz="4" w:space="0" w:color="000000"/>
              <w:bottom w:val="single" w:sz="4" w:space="0" w:color="000000"/>
              <w:right w:val="single" w:sz="4" w:space="0" w:color="000000"/>
            </w:tcBorders>
          </w:tcPr>
          <w:p w14:paraId="28B93CDF" w14:textId="77777777" w:rsidR="0075439D" w:rsidRPr="00C54A36" w:rsidRDefault="0075439D" w:rsidP="00F4512C">
            <w:pPr>
              <w:suppressAutoHyphens/>
              <w:snapToGrid w:val="0"/>
              <w:jc w:val="center"/>
              <w:rPr>
                <w:b/>
                <w:bCs/>
                <w:lang w:eastAsia="ar-SA"/>
              </w:rPr>
            </w:pPr>
            <w:r w:rsidRPr="00C54A36">
              <w:rPr>
                <w:b/>
                <w:bCs/>
                <w:lang w:eastAsia="ar-SA"/>
              </w:rPr>
              <w:t>2024 m.</w:t>
            </w:r>
          </w:p>
        </w:tc>
      </w:tr>
      <w:tr w:rsidR="00C54A36" w:rsidRPr="00C54A36" w14:paraId="59CD7C56" w14:textId="77777777" w:rsidTr="00F4512C">
        <w:tc>
          <w:tcPr>
            <w:tcW w:w="1240" w:type="dxa"/>
            <w:tcBorders>
              <w:top w:val="single" w:sz="4" w:space="0" w:color="000000"/>
              <w:left w:val="single" w:sz="4" w:space="0" w:color="000000"/>
              <w:bottom w:val="single" w:sz="4" w:space="0" w:color="000000"/>
            </w:tcBorders>
          </w:tcPr>
          <w:p w14:paraId="52F3A4DD" w14:textId="146A99CB" w:rsidR="0075439D" w:rsidRPr="00C54A36" w:rsidRDefault="0075439D" w:rsidP="00F4512C">
            <w:pPr>
              <w:suppressAutoHyphens/>
              <w:snapToGrid w:val="0"/>
              <w:jc w:val="center"/>
              <w:rPr>
                <w:lang w:eastAsia="ar-SA"/>
              </w:rPr>
            </w:pPr>
            <w:r w:rsidRPr="00C54A36">
              <w:rPr>
                <w:lang w:eastAsia="ar-SA"/>
              </w:rPr>
              <w:t>1</w:t>
            </w:r>
            <w:r w:rsidR="00627B21" w:rsidRPr="00C54A36">
              <w:rPr>
                <w:lang w:eastAsia="ar-SA"/>
              </w:rPr>
              <w:t>.</w:t>
            </w:r>
          </w:p>
        </w:tc>
        <w:tc>
          <w:tcPr>
            <w:tcW w:w="4536" w:type="dxa"/>
            <w:tcBorders>
              <w:top w:val="single" w:sz="4" w:space="0" w:color="000000"/>
              <w:left w:val="single" w:sz="4" w:space="0" w:color="000000"/>
              <w:bottom w:val="single" w:sz="4" w:space="0" w:color="000000"/>
            </w:tcBorders>
          </w:tcPr>
          <w:p w14:paraId="68089F61" w14:textId="77777777" w:rsidR="0075439D" w:rsidRPr="00C54A36" w:rsidRDefault="0075439D" w:rsidP="00F4512C">
            <w:pPr>
              <w:suppressAutoHyphens/>
              <w:snapToGrid w:val="0"/>
              <w:jc w:val="center"/>
              <w:rPr>
                <w:lang w:eastAsia="ar-SA"/>
              </w:rPr>
            </w:pPr>
            <w:r w:rsidRPr="00C54A36">
              <w:rPr>
                <w:lang w:eastAsia="ar-SA"/>
              </w:rPr>
              <w:t>Užimtumo didinimo programa</w:t>
            </w:r>
          </w:p>
        </w:tc>
        <w:tc>
          <w:tcPr>
            <w:tcW w:w="1588" w:type="dxa"/>
            <w:tcBorders>
              <w:top w:val="single" w:sz="4" w:space="0" w:color="000000"/>
              <w:left w:val="single" w:sz="4" w:space="0" w:color="000000"/>
              <w:bottom w:val="single" w:sz="4" w:space="0" w:color="000000"/>
            </w:tcBorders>
          </w:tcPr>
          <w:p w14:paraId="2DD73810" w14:textId="77777777" w:rsidR="0075439D" w:rsidRPr="00C54A36" w:rsidRDefault="0075439D" w:rsidP="00F4512C">
            <w:pPr>
              <w:suppressAutoHyphens/>
              <w:snapToGrid w:val="0"/>
              <w:jc w:val="center"/>
              <w:rPr>
                <w:highlight w:val="yellow"/>
                <w:lang w:eastAsia="ar-SA"/>
              </w:rPr>
            </w:pPr>
            <w:r w:rsidRPr="00C54A36">
              <w:rPr>
                <w:lang w:eastAsia="ar-SA"/>
              </w:rPr>
              <w:t>14 188</w:t>
            </w:r>
          </w:p>
        </w:tc>
        <w:tc>
          <w:tcPr>
            <w:tcW w:w="2410" w:type="dxa"/>
            <w:tcBorders>
              <w:top w:val="single" w:sz="4" w:space="0" w:color="000000"/>
              <w:left w:val="single" w:sz="4" w:space="0" w:color="000000"/>
              <w:bottom w:val="single" w:sz="4" w:space="0" w:color="000000"/>
              <w:right w:val="single" w:sz="4" w:space="0" w:color="000000"/>
            </w:tcBorders>
          </w:tcPr>
          <w:p w14:paraId="348E7FE6" w14:textId="77777777" w:rsidR="0075439D" w:rsidRPr="00C54A36" w:rsidRDefault="0075439D" w:rsidP="00F4512C">
            <w:pPr>
              <w:suppressAutoHyphens/>
              <w:snapToGrid w:val="0"/>
              <w:jc w:val="center"/>
              <w:rPr>
                <w:lang w:eastAsia="ar-SA"/>
              </w:rPr>
            </w:pPr>
            <w:r w:rsidRPr="00C54A36">
              <w:rPr>
                <w:lang w:eastAsia="ar-SA"/>
              </w:rPr>
              <w:t>15 571</w:t>
            </w:r>
          </w:p>
        </w:tc>
      </w:tr>
      <w:tr w:rsidR="0075439D" w:rsidRPr="00C54A36" w14:paraId="5961C340" w14:textId="77777777" w:rsidTr="00F4512C">
        <w:tc>
          <w:tcPr>
            <w:tcW w:w="1240" w:type="dxa"/>
            <w:tcBorders>
              <w:top w:val="single" w:sz="4" w:space="0" w:color="000000"/>
              <w:left w:val="single" w:sz="4" w:space="0" w:color="000000"/>
              <w:bottom w:val="single" w:sz="4" w:space="0" w:color="000000"/>
            </w:tcBorders>
          </w:tcPr>
          <w:p w14:paraId="0DCD1031" w14:textId="25CA094D" w:rsidR="0075439D" w:rsidRPr="00C54A36" w:rsidRDefault="00895D1B" w:rsidP="00F4512C">
            <w:pPr>
              <w:suppressAutoHyphens/>
              <w:snapToGrid w:val="0"/>
              <w:jc w:val="center"/>
              <w:rPr>
                <w:lang w:eastAsia="ar-SA"/>
              </w:rPr>
            </w:pPr>
            <w:r w:rsidRPr="00C54A36">
              <w:rPr>
                <w:lang w:eastAsia="ar-SA"/>
              </w:rPr>
              <w:t>2</w:t>
            </w:r>
            <w:r w:rsidR="00627B21" w:rsidRPr="00C54A36">
              <w:rPr>
                <w:lang w:eastAsia="ar-SA"/>
              </w:rPr>
              <w:t>.</w:t>
            </w:r>
          </w:p>
        </w:tc>
        <w:tc>
          <w:tcPr>
            <w:tcW w:w="4536" w:type="dxa"/>
            <w:tcBorders>
              <w:top w:val="single" w:sz="4" w:space="0" w:color="000000"/>
              <w:left w:val="single" w:sz="4" w:space="0" w:color="000000"/>
              <w:bottom w:val="single" w:sz="4" w:space="0" w:color="000000"/>
            </w:tcBorders>
          </w:tcPr>
          <w:p w14:paraId="0EF2D223" w14:textId="427B880E" w:rsidR="0075439D" w:rsidRPr="00C54A36" w:rsidRDefault="0075439D" w:rsidP="00F4512C">
            <w:pPr>
              <w:suppressAutoHyphens/>
              <w:snapToGrid w:val="0"/>
              <w:jc w:val="center"/>
              <w:rPr>
                <w:lang w:eastAsia="ar-SA"/>
              </w:rPr>
            </w:pPr>
            <w:r w:rsidRPr="00C54A36">
              <w:rPr>
                <w:lang w:eastAsia="ar-SA"/>
              </w:rPr>
              <w:t>Savivaldybė</w:t>
            </w:r>
            <w:r w:rsidR="00627B21" w:rsidRPr="00C54A36">
              <w:rPr>
                <w:lang w:eastAsia="ar-SA"/>
              </w:rPr>
              <w:t>s</w:t>
            </w:r>
          </w:p>
        </w:tc>
        <w:tc>
          <w:tcPr>
            <w:tcW w:w="1588" w:type="dxa"/>
            <w:tcBorders>
              <w:top w:val="single" w:sz="4" w:space="0" w:color="000000"/>
              <w:left w:val="single" w:sz="4" w:space="0" w:color="000000"/>
              <w:bottom w:val="single" w:sz="4" w:space="0" w:color="000000"/>
            </w:tcBorders>
          </w:tcPr>
          <w:p w14:paraId="1474543F" w14:textId="77777777" w:rsidR="0075439D" w:rsidRPr="00C54A36" w:rsidRDefault="0075439D" w:rsidP="00F4512C">
            <w:pPr>
              <w:suppressAutoHyphens/>
              <w:snapToGrid w:val="0"/>
              <w:jc w:val="center"/>
              <w:rPr>
                <w:lang w:eastAsia="ar-SA"/>
              </w:rPr>
            </w:pPr>
            <w:r w:rsidRPr="00C54A36">
              <w:rPr>
                <w:lang w:eastAsia="ar-SA"/>
              </w:rPr>
              <w:t>14 288</w:t>
            </w:r>
          </w:p>
        </w:tc>
        <w:tc>
          <w:tcPr>
            <w:tcW w:w="2410" w:type="dxa"/>
            <w:tcBorders>
              <w:top w:val="single" w:sz="4" w:space="0" w:color="000000"/>
              <w:left w:val="single" w:sz="4" w:space="0" w:color="000000"/>
              <w:bottom w:val="single" w:sz="4" w:space="0" w:color="000000"/>
              <w:right w:val="single" w:sz="4" w:space="0" w:color="000000"/>
            </w:tcBorders>
          </w:tcPr>
          <w:p w14:paraId="4DD0ABF5" w14:textId="77777777" w:rsidR="0075439D" w:rsidRPr="00C54A36" w:rsidRDefault="0075439D" w:rsidP="00F4512C">
            <w:pPr>
              <w:suppressAutoHyphens/>
              <w:snapToGrid w:val="0"/>
              <w:jc w:val="center"/>
              <w:rPr>
                <w:lang w:eastAsia="ar-SA"/>
              </w:rPr>
            </w:pPr>
            <w:r w:rsidRPr="00C54A36">
              <w:rPr>
                <w:lang w:eastAsia="ar-SA"/>
              </w:rPr>
              <w:t>15 571</w:t>
            </w:r>
          </w:p>
        </w:tc>
      </w:tr>
    </w:tbl>
    <w:p w14:paraId="168C41A6" w14:textId="77777777" w:rsidR="0075439D" w:rsidRPr="00C54A36" w:rsidRDefault="0075439D" w:rsidP="0075439D">
      <w:pPr>
        <w:ind w:firstLine="851"/>
        <w:jc w:val="both"/>
        <w:rPr>
          <w:bCs/>
        </w:rPr>
      </w:pPr>
    </w:p>
    <w:p w14:paraId="1DBF3727" w14:textId="77777777" w:rsidR="0075439D" w:rsidRPr="00C54A36" w:rsidRDefault="0075439D" w:rsidP="0075439D">
      <w:pPr>
        <w:ind w:firstLine="851"/>
        <w:jc w:val="center"/>
        <w:rPr>
          <w:b/>
        </w:rPr>
      </w:pPr>
    </w:p>
    <w:p w14:paraId="4BB38F56" w14:textId="77777777" w:rsidR="0075439D" w:rsidRPr="00C54A36" w:rsidRDefault="0075439D" w:rsidP="0075439D">
      <w:pPr>
        <w:ind w:firstLine="851"/>
        <w:jc w:val="center"/>
        <w:rPr>
          <w:b/>
        </w:rPr>
      </w:pPr>
      <w:r w:rsidRPr="00C54A36">
        <w:rPr>
          <w:b/>
        </w:rPr>
        <w:t>REZULTATAS</w:t>
      </w:r>
    </w:p>
    <w:p w14:paraId="428EAA9D" w14:textId="77777777" w:rsidR="0075439D" w:rsidRPr="00C54A36" w:rsidRDefault="0075439D" w:rsidP="0075439D">
      <w:pPr>
        <w:ind w:firstLine="851"/>
        <w:jc w:val="center"/>
        <w:rPr>
          <w:b/>
        </w:rPr>
      </w:pPr>
    </w:p>
    <w:p w14:paraId="763410BD" w14:textId="13094D52" w:rsidR="0075439D" w:rsidRPr="00C54A36" w:rsidRDefault="0075439D" w:rsidP="0075439D">
      <w:pPr>
        <w:ind w:firstLine="851"/>
        <w:jc w:val="both"/>
        <w:rPr>
          <w:bCs/>
        </w:rPr>
      </w:pPr>
      <w:r w:rsidRPr="00C54A36">
        <w:rPr>
          <w:bCs/>
        </w:rPr>
        <w:t xml:space="preserve">2024 metais </w:t>
      </w:r>
      <w:r w:rsidR="007726A0" w:rsidRPr="00C54A36">
        <w:rPr>
          <w:bCs/>
        </w:rPr>
        <w:t>B</w:t>
      </w:r>
      <w:r w:rsidRPr="00C54A36">
        <w:rPr>
          <w:bCs/>
        </w:rPr>
        <w:t xml:space="preserve">endrovės pelnas prieš apmokestinimą sudarė 28 713 </w:t>
      </w:r>
      <w:r w:rsidR="003941B3" w:rsidRPr="00C54A36">
        <w:rPr>
          <w:bCs/>
        </w:rPr>
        <w:t>E</w:t>
      </w:r>
      <w:r w:rsidRPr="00C54A36">
        <w:rPr>
          <w:bCs/>
        </w:rPr>
        <w:t xml:space="preserve">ur. </w:t>
      </w:r>
    </w:p>
    <w:p w14:paraId="46731C58" w14:textId="5E6C4E47" w:rsidR="0075439D" w:rsidRPr="00C54A36" w:rsidRDefault="0075439D" w:rsidP="0075439D">
      <w:pPr>
        <w:ind w:firstLine="851"/>
        <w:jc w:val="both"/>
        <w:rPr>
          <w:bCs/>
        </w:rPr>
      </w:pPr>
      <w:r w:rsidRPr="00C54A36">
        <w:rPr>
          <w:bCs/>
        </w:rPr>
        <w:t xml:space="preserve">Atskaičius  5 099 </w:t>
      </w:r>
      <w:r w:rsidR="003941B3" w:rsidRPr="00C54A36">
        <w:rPr>
          <w:bCs/>
        </w:rPr>
        <w:t>E</w:t>
      </w:r>
      <w:r w:rsidRPr="00C54A36">
        <w:rPr>
          <w:bCs/>
        </w:rPr>
        <w:t xml:space="preserve">ur pelno mokestį, </w:t>
      </w:r>
      <w:r w:rsidRPr="00C54A36">
        <w:rPr>
          <w:b/>
        </w:rPr>
        <w:t xml:space="preserve">grynasis 2024 metų pelnas yra 23 614 </w:t>
      </w:r>
      <w:r w:rsidR="003941B3" w:rsidRPr="00C54A36">
        <w:rPr>
          <w:b/>
        </w:rPr>
        <w:t>E</w:t>
      </w:r>
      <w:r w:rsidRPr="00C54A36">
        <w:rPr>
          <w:b/>
        </w:rPr>
        <w:t>ur.</w:t>
      </w:r>
    </w:p>
    <w:p w14:paraId="49133535" w14:textId="77777777" w:rsidR="0075439D" w:rsidRPr="00C54A36" w:rsidRDefault="0075439D" w:rsidP="0075439D">
      <w:pPr>
        <w:ind w:firstLine="851"/>
        <w:jc w:val="both"/>
        <w:rPr>
          <w:bCs/>
          <w:highlight w:val="yellow"/>
        </w:rPr>
      </w:pPr>
    </w:p>
    <w:p w14:paraId="00ED18E9" w14:textId="77777777" w:rsidR="0075439D" w:rsidRPr="00C54A36" w:rsidRDefault="0075439D" w:rsidP="0075439D">
      <w:pPr>
        <w:ind w:firstLine="851"/>
        <w:jc w:val="both"/>
        <w:rPr>
          <w:bCs/>
        </w:rPr>
      </w:pPr>
    </w:p>
    <w:p w14:paraId="22E15047" w14:textId="77777777" w:rsidR="0075439D" w:rsidRPr="00C54A36" w:rsidRDefault="0075439D" w:rsidP="0075439D">
      <w:pPr>
        <w:tabs>
          <w:tab w:val="center" w:pos="720"/>
          <w:tab w:val="center" w:pos="4153"/>
          <w:tab w:val="right" w:pos="8306"/>
        </w:tabs>
        <w:jc w:val="center"/>
        <w:rPr>
          <w:b/>
        </w:rPr>
      </w:pPr>
      <w:r w:rsidRPr="00C54A36">
        <w:rPr>
          <w:b/>
        </w:rPr>
        <w:t>VEIKLOS PLANAI IR PROGNOZĖS</w:t>
      </w:r>
    </w:p>
    <w:p w14:paraId="38D17F06" w14:textId="77777777" w:rsidR="0075439D" w:rsidRPr="00C54A36" w:rsidRDefault="0075439D" w:rsidP="0075439D">
      <w:pPr>
        <w:tabs>
          <w:tab w:val="center" w:pos="720"/>
          <w:tab w:val="center" w:pos="4153"/>
          <w:tab w:val="right" w:pos="8306"/>
        </w:tabs>
        <w:jc w:val="center"/>
        <w:rPr>
          <w:bCs/>
        </w:rPr>
      </w:pPr>
    </w:p>
    <w:p w14:paraId="5802D63E" w14:textId="79B2638E" w:rsidR="0075439D" w:rsidRPr="00C54A36" w:rsidRDefault="0075439D" w:rsidP="0075439D">
      <w:pPr>
        <w:ind w:firstLine="851"/>
        <w:jc w:val="both"/>
        <w:rPr>
          <w:bCs/>
        </w:rPr>
      </w:pPr>
      <w:r w:rsidRPr="00C54A36">
        <w:rPr>
          <w:bCs/>
        </w:rPr>
        <w:tab/>
        <w:t xml:space="preserve">2025 metais bus toliau tobulinami strateginiai planai, skirti </w:t>
      </w:r>
      <w:r w:rsidR="007726A0" w:rsidRPr="00C54A36">
        <w:rPr>
          <w:bCs/>
        </w:rPr>
        <w:t>B</w:t>
      </w:r>
      <w:r w:rsidRPr="00C54A36">
        <w:rPr>
          <w:bCs/>
        </w:rPr>
        <w:t xml:space="preserve">endrovės veiklos efektyvumui didinti, išlaidoms mažinti ir optimizuoti. </w:t>
      </w:r>
      <w:bookmarkStart w:id="6" w:name="_Hlk193813695"/>
      <w:r w:rsidRPr="00C54A36">
        <w:rPr>
          <w:bCs/>
        </w:rPr>
        <w:t xml:space="preserve">Įmonės tikslas </w:t>
      </w:r>
      <w:r w:rsidR="003941B3" w:rsidRPr="00C54A36">
        <w:rPr>
          <w:bCs/>
        </w:rPr>
        <w:t xml:space="preserve">– </w:t>
      </w:r>
      <w:r w:rsidRPr="00C54A36">
        <w:rPr>
          <w:bCs/>
        </w:rPr>
        <w:t>dirbti pelningai ir būti konkurencingai. Gerinant įmonės įvaizdį ir darbo užmokestį</w:t>
      </w:r>
      <w:r w:rsidR="003941B3" w:rsidRPr="00C54A36">
        <w:rPr>
          <w:bCs/>
        </w:rPr>
        <w:t>, bus siekiama</w:t>
      </w:r>
      <w:r w:rsidRPr="00C54A36">
        <w:rPr>
          <w:bCs/>
        </w:rPr>
        <w:t xml:space="preserve">, kad įmonėje dirbantys darbuotojai būtų motyvuoti ir jaustųsi reikalingi, pagal poreikį </w:t>
      </w:r>
      <w:r w:rsidR="003941B3" w:rsidRPr="00C54A36">
        <w:rPr>
          <w:bCs/>
        </w:rPr>
        <w:t xml:space="preserve">bus </w:t>
      </w:r>
      <w:r w:rsidRPr="00C54A36">
        <w:rPr>
          <w:bCs/>
        </w:rPr>
        <w:t>steng</w:t>
      </w:r>
      <w:r w:rsidR="003941B3" w:rsidRPr="00C54A36">
        <w:rPr>
          <w:bCs/>
        </w:rPr>
        <w:t>iamasi</w:t>
      </w:r>
      <w:r w:rsidRPr="00C54A36">
        <w:rPr>
          <w:bCs/>
        </w:rPr>
        <w:t xml:space="preserve"> gerinti darbo sąlygas. </w:t>
      </w:r>
    </w:p>
    <w:p w14:paraId="7FE1EE92" w14:textId="0B6C149A" w:rsidR="0075439D" w:rsidRPr="00C54A36" w:rsidRDefault="0075439D" w:rsidP="0075439D">
      <w:pPr>
        <w:ind w:firstLine="851"/>
        <w:jc w:val="both"/>
        <w:rPr>
          <w:bCs/>
        </w:rPr>
      </w:pPr>
      <w:r w:rsidRPr="00C54A36">
        <w:rPr>
          <w:bCs/>
        </w:rPr>
        <w:t xml:space="preserve">       </w:t>
      </w:r>
      <w:bookmarkEnd w:id="6"/>
      <w:r w:rsidRPr="00C54A36">
        <w:rPr>
          <w:bCs/>
        </w:rPr>
        <w:t xml:space="preserve">Taip pat daugiau technikos </w:t>
      </w:r>
      <w:r w:rsidR="003941B3" w:rsidRPr="00C54A36">
        <w:rPr>
          <w:bCs/>
        </w:rPr>
        <w:t xml:space="preserve">bus </w:t>
      </w:r>
      <w:r w:rsidRPr="00C54A36">
        <w:rPr>
          <w:bCs/>
        </w:rPr>
        <w:t>naudo</w:t>
      </w:r>
      <w:r w:rsidR="003941B3" w:rsidRPr="00C54A36">
        <w:rPr>
          <w:bCs/>
        </w:rPr>
        <w:t>jama</w:t>
      </w:r>
      <w:r w:rsidRPr="00C54A36">
        <w:rPr>
          <w:bCs/>
        </w:rPr>
        <w:t xml:space="preserve"> </w:t>
      </w:r>
      <w:r w:rsidR="003941B3" w:rsidRPr="00C54A36">
        <w:rPr>
          <w:bCs/>
        </w:rPr>
        <w:t xml:space="preserve">teikiant </w:t>
      </w:r>
      <w:r w:rsidRPr="00C54A36">
        <w:rPr>
          <w:bCs/>
        </w:rPr>
        <w:t>gatvių ir pėsčiųjų takų valymo paslaug</w:t>
      </w:r>
      <w:r w:rsidR="003941B3" w:rsidRPr="00C54A36">
        <w:rPr>
          <w:bCs/>
        </w:rPr>
        <w:t>as</w:t>
      </w:r>
      <w:r w:rsidRPr="00C54A36">
        <w:rPr>
          <w:bCs/>
        </w:rPr>
        <w:t>, siek</w:t>
      </w:r>
      <w:r w:rsidR="003941B3" w:rsidRPr="00C54A36">
        <w:rPr>
          <w:bCs/>
        </w:rPr>
        <w:t>iant</w:t>
      </w:r>
      <w:r w:rsidRPr="00C54A36">
        <w:rPr>
          <w:bCs/>
        </w:rPr>
        <w:t xml:space="preserve"> užtikrinti greitą ir kokybišką miesto tvarkymą.</w:t>
      </w:r>
    </w:p>
    <w:p w14:paraId="198A6661" w14:textId="642B613C" w:rsidR="0075439D" w:rsidRPr="00C54A36" w:rsidRDefault="0075439D" w:rsidP="0075439D">
      <w:pPr>
        <w:ind w:firstLine="851"/>
        <w:jc w:val="both"/>
        <w:rPr>
          <w:bCs/>
        </w:rPr>
      </w:pPr>
      <w:r w:rsidRPr="00C54A36">
        <w:rPr>
          <w:bCs/>
        </w:rPr>
        <w:t xml:space="preserve">       Įmonės prioritetu išlieka papildomų paslaugų teikimas</w:t>
      </w:r>
      <w:r w:rsidR="003941B3" w:rsidRPr="00C54A36">
        <w:rPr>
          <w:bCs/>
        </w:rPr>
        <w:t xml:space="preserve">, </w:t>
      </w:r>
      <w:r w:rsidRPr="00C54A36">
        <w:rPr>
          <w:bCs/>
        </w:rPr>
        <w:t xml:space="preserve"> t.</w:t>
      </w:r>
      <w:r w:rsidR="003941B3" w:rsidRPr="00C54A36">
        <w:rPr>
          <w:bCs/>
        </w:rPr>
        <w:t xml:space="preserve"> </w:t>
      </w:r>
      <w:r w:rsidRPr="00C54A36">
        <w:rPr>
          <w:bCs/>
        </w:rPr>
        <w:t>y. privačių sklypų šienavimas, aplinkos tvarkymas ir kt. darbai.</w:t>
      </w:r>
    </w:p>
    <w:p w14:paraId="6D865D25" w14:textId="77777777" w:rsidR="0075439D" w:rsidRPr="00C54A36" w:rsidRDefault="0075439D" w:rsidP="0075439D">
      <w:pPr>
        <w:ind w:firstLine="851"/>
        <w:jc w:val="both"/>
        <w:rPr>
          <w:bCs/>
        </w:rPr>
      </w:pPr>
      <w:r w:rsidRPr="00C54A36">
        <w:rPr>
          <w:bCs/>
        </w:rPr>
        <w:t xml:space="preserve">        </w:t>
      </w:r>
    </w:p>
    <w:p w14:paraId="4BF5E3DF" w14:textId="77777777" w:rsidR="0075439D" w:rsidRPr="00C54A36" w:rsidRDefault="0075439D" w:rsidP="0075439D">
      <w:pPr>
        <w:tabs>
          <w:tab w:val="center" w:pos="720"/>
          <w:tab w:val="center" w:pos="4153"/>
          <w:tab w:val="right" w:pos="8306"/>
        </w:tabs>
        <w:jc w:val="both"/>
        <w:rPr>
          <w:bCs/>
        </w:rPr>
      </w:pPr>
    </w:p>
    <w:p w14:paraId="3333CF68" w14:textId="77777777" w:rsidR="0075439D" w:rsidRPr="00C54A36" w:rsidRDefault="0075439D" w:rsidP="0075439D">
      <w:pPr>
        <w:tabs>
          <w:tab w:val="center" w:pos="720"/>
          <w:tab w:val="center" w:pos="4153"/>
          <w:tab w:val="right" w:pos="8306"/>
        </w:tabs>
        <w:jc w:val="center"/>
        <w:rPr>
          <w:b/>
          <w:bCs/>
        </w:rPr>
      </w:pPr>
      <w:r w:rsidRPr="00C54A36">
        <w:rPr>
          <w:b/>
          <w:bCs/>
        </w:rPr>
        <w:t>RIZIKŲ VALDYMAS</w:t>
      </w:r>
    </w:p>
    <w:p w14:paraId="65A8AA1C" w14:textId="77777777" w:rsidR="0075439D" w:rsidRPr="00C54A36" w:rsidRDefault="0075439D" w:rsidP="0075439D">
      <w:pPr>
        <w:tabs>
          <w:tab w:val="center" w:pos="720"/>
          <w:tab w:val="center" w:pos="4153"/>
          <w:tab w:val="right" w:pos="8306"/>
        </w:tabs>
        <w:jc w:val="both"/>
      </w:pPr>
    </w:p>
    <w:p w14:paraId="1292F281" w14:textId="77777777" w:rsidR="0075439D" w:rsidRPr="00C54A36" w:rsidRDefault="0075439D" w:rsidP="0075439D">
      <w:pPr>
        <w:tabs>
          <w:tab w:val="center" w:pos="720"/>
          <w:tab w:val="center" w:pos="4153"/>
          <w:tab w:val="right" w:pos="8306"/>
        </w:tabs>
        <w:jc w:val="both"/>
      </w:pPr>
      <w:r w:rsidRPr="00C54A36">
        <w:tab/>
      </w:r>
      <w:r w:rsidRPr="00C54A36">
        <w:tab/>
        <w:t xml:space="preserve">Vykdydama veiklą Bendrovė susiduria su šiomis pagrindinėmis rizikomis: makroekonominių veiksnių, reguliavimo, konkurencijos, technine ir finansinėmis. Bendrovės finansines rizikas sudaro: likvidumo, kietojo kuro pirkimo kainos svyravimo, paslaugų koncentracijos  ir globalizacijos rizikos. </w:t>
      </w:r>
    </w:p>
    <w:p w14:paraId="2A6DFBC8" w14:textId="77777777" w:rsidR="0075439D" w:rsidRPr="00C54A36" w:rsidRDefault="0075439D" w:rsidP="0075439D">
      <w:pPr>
        <w:tabs>
          <w:tab w:val="center" w:pos="720"/>
          <w:tab w:val="center" w:pos="4153"/>
          <w:tab w:val="right" w:pos="8306"/>
        </w:tabs>
        <w:jc w:val="both"/>
      </w:pPr>
    </w:p>
    <w:p w14:paraId="1AA32C69" w14:textId="77777777" w:rsidR="0075439D" w:rsidRPr="00C54A36" w:rsidRDefault="0075439D" w:rsidP="0075439D">
      <w:pPr>
        <w:tabs>
          <w:tab w:val="center" w:pos="720"/>
          <w:tab w:val="center" w:pos="4153"/>
          <w:tab w:val="right" w:pos="8306"/>
        </w:tabs>
        <w:jc w:val="center"/>
        <w:rPr>
          <w:b/>
          <w:bCs/>
        </w:rPr>
      </w:pPr>
    </w:p>
    <w:p w14:paraId="00EB68DA" w14:textId="77777777" w:rsidR="0075439D" w:rsidRPr="00C54A36" w:rsidRDefault="0075439D" w:rsidP="0075439D">
      <w:pPr>
        <w:tabs>
          <w:tab w:val="center" w:pos="720"/>
          <w:tab w:val="center" w:pos="4153"/>
          <w:tab w:val="right" w:pos="8306"/>
        </w:tabs>
        <w:jc w:val="center"/>
        <w:rPr>
          <w:b/>
          <w:bCs/>
        </w:rPr>
      </w:pPr>
      <w:r w:rsidRPr="00C54A36">
        <w:rPr>
          <w:b/>
          <w:bCs/>
        </w:rPr>
        <w:t>REGULIAVIMO RIZIKA</w:t>
      </w:r>
    </w:p>
    <w:p w14:paraId="62222938" w14:textId="77777777" w:rsidR="0075439D" w:rsidRPr="00C54A36" w:rsidRDefault="0075439D" w:rsidP="0075439D">
      <w:pPr>
        <w:tabs>
          <w:tab w:val="center" w:pos="720"/>
          <w:tab w:val="center" w:pos="4153"/>
          <w:tab w:val="right" w:pos="8306"/>
        </w:tabs>
        <w:jc w:val="center"/>
      </w:pPr>
    </w:p>
    <w:p w14:paraId="539421C2" w14:textId="77777777" w:rsidR="0075439D" w:rsidRPr="00C54A36" w:rsidRDefault="0075439D" w:rsidP="0075439D">
      <w:pPr>
        <w:tabs>
          <w:tab w:val="center" w:pos="720"/>
          <w:tab w:val="center" w:pos="4153"/>
          <w:tab w:val="right" w:pos="8306"/>
        </w:tabs>
        <w:jc w:val="both"/>
      </w:pPr>
      <w:r w:rsidRPr="00C54A36">
        <w:tab/>
      </w:r>
      <w:r w:rsidRPr="00C54A36">
        <w:tab/>
        <w:t xml:space="preserve">Reguliavimo rizika glaudžiai susijusi su teisinės aplinkos pokyčiais bei reguliuojančiųjų institucijų sprendimais. Šilumos perdavimo paslaugų kainos bei investicijos į šilumos perdavimo sistemas yra reguliuojamos savivaldybės. Miesto viešųjų erdvių tvarkymo paslaugos bei daugiabučių namų administravimo tarifai priklauso nuo savivaldybės tarybos priimamų sprendimų. </w:t>
      </w:r>
    </w:p>
    <w:p w14:paraId="74E001AA" w14:textId="77777777" w:rsidR="0075439D" w:rsidRPr="00C54A36" w:rsidRDefault="0075439D" w:rsidP="0075439D">
      <w:pPr>
        <w:tabs>
          <w:tab w:val="center" w:pos="720"/>
          <w:tab w:val="center" w:pos="4153"/>
          <w:tab w:val="right" w:pos="8306"/>
        </w:tabs>
        <w:jc w:val="both"/>
      </w:pPr>
    </w:p>
    <w:p w14:paraId="50ACD011" w14:textId="77777777" w:rsidR="0075439D" w:rsidRPr="00C54A36" w:rsidRDefault="0075439D" w:rsidP="0075439D">
      <w:pPr>
        <w:tabs>
          <w:tab w:val="center" w:pos="720"/>
          <w:tab w:val="center" w:pos="4153"/>
          <w:tab w:val="right" w:pos="8306"/>
        </w:tabs>
        <w:jc w:val="center"/>
        <w:rPr>
          <w:b/>
          <w:bCs/>
        </w:rPr>
      </w:pPr>
      <w:r w:rsidRPr="00C54A36">
        <w:rPr>
          <w:b/>
          <w:bCs/>
        </w:rPr>
        <w:t>KONKURENCIJOS RIZIKA</w:t>
      </w:r>
    </w:p>
    <w:p w14:paraId="10B6F904" w14:textId="77777777" w:rsidR="0075439D" w:rsidRPr="00C54A36" w:rsidRDefault="0075439D" w:rsidP="0075439D">
      <w:pPr>
        <w:tabs>
          <w:tab w:val="center" w:pos="720"/>
          <w:tab w:val="center" w:pos="4153"/>
          <w:tab w:val="right" w:pos="8306"/>
        </w:tabs>
        <w:jc w:val="center"/>
      </w:pPr>
    </w:p>
    <w:p w14:paraId="567BC3F3" w14:textId="551CEC19" w:rsidR="0075439D" w:rsidRPr="00C54A36" w:rsidRDefault="0075439D" w:rsidP="0075439D">
      <w:pPr>
        <w:tabs>
          <w:tab w:val="center" w:pos="720"/>
          <w:tab w:val="center" w:pos="4153"/>
          <w:tab w:val="right" w:pos="8306"/>
        </w:tabs>
        <w:jc w:val="both"/>
      </w:pPr>
      <w:r w:rsidRPr="00C54A36">
        <w:tab/>
      </w:r>
      <w:r w:rsidRPr="00C54A36">
        <w:tab/>
        <w:t xml:space="preserve">Bendrovės veiklos rezultatams įtakos turi konkurencija viešųjų erdvių  priežiūros ir butų ūkio administravimo rinkoje. Tačiau 2024 m. </w:t>
      </w:r>
      <w:r w:rsidR="003941B3" w:rsidRPr="00C54A36">
        <w:t xml:space="preserve">Savivaldybės tarybos sprendimu </w:t>
      </w:r>
      <w:r w:rsidRPr="00C54A36">
        <w:t>su Jurbarko rajono savivaldybe</w:t>
      </w:r>
      <w:r w:rsidR="003941B3" w:rsidRPr="00C54A36">
        <w:t xml:space="preserve"> </w:t>
      </w:r>
      <w:r w:rsidRPr="00C54A36">
        <w:t>sudar</w:t>
      </w:r>
      <w:r w:rsidR="003941B3" w:rsidRPr="00C54A36">
        <w:t>ytas</w:t>
      </w:r>
      <w:r w:rsidRPr="00C54A36">
        <w:t xml:space="preserve"> vidaus sandor</w:t>
      </w:r>
      <w:r w:rsidR="003941B3" w:rsidRPr="00C54A36">
        <w:t>is</w:t>
      </w:r>
      <w:r w:rsidRPr="00C54A36">
        <w:t xml:space="preserve"> dėl miesto tvarkymo, patvirtin</w:t>
      </w:r>
      <w:r w:rsidR="003941B3" w:rsidRPr="00C54A36">
        <w:t>ti</w:t>
      </w:r>
      <w:r w:rsidRPr="00C54A36">
        <w:t xml:space="preserve"> nauj</w:t>
      </w:r>
      <w:r w:rsidR="003941B3" w:rsidRPr="00C54A36">
        <w:t>i</w:t>
      </w:r>
      <w:r w:rsidRPr="00C54A36">
        <w:t xml:space="preserve"> įkaini</w:t>
      </w:r>
      <w:r w:rsidR="003941B3" w:rsidRPr="00C54A36">
        <w:t>ai</w:t>
      </w:r>
      <w:r w:rsidRPr="00C54A36">
        <w:t xml:space="preserve">. </w:t>
      </w:r>
    </w:p>
    <w:p w14:paraId="651935A4" w14:textId="76EB69F9" w:rsidR="0075439D" w:rsidRPr="00C54A36" w:rsidRDefault="0075439D" w:rsidP="0075439D">
      <w:pPr>
        <w:tabs>
          <w:tab w:val="center" w:pos="720"/>
          <w:tab w:val="center" w:pos="4153"/>
          <w:tab w:val="right" w:pos="8306"/>
        </w:tabs>
        <w:jc w:val="both"/>
      </w:pPr>
      <w:r w:rsidRPr="00C54A36">
        <w:t xml:space="preserve">           Taip pat sulaukiam</w:t>
      </w:r>
      <w:r w:rsidR="003941B3" w:rsidRPr="00C54A36">
        <w:t>a</w:t>
      </w:r>
      <w:r w:rsidRPr="00C54A36">
        <w:t xml:space="preserve"> vis daugiau daugiabučių namo bendrijų prašymų sudaryti su įmone</w:t>
      </w:r>
      <w:r w:rsidR="003941B3" w:rsidRPr="00C54A36">
        <w:t xml:space="preserve"> </w:t>
      </w:r>
      <w:r w:rsidRPr="00C54A36">
        <w:t>namo administravimo sutartis, nes gyventojai pasitiki įmonės teikiamomis paslaugomis</w:t>
      </w:r>
      <w:r w:rsidR="003941B3" w:rsidRPr="00C54A36">
        <w:t>. Ir t</w:t>
      </w:r>
      <w:r w:rsidRPr="00C54A36">
        <w:t xml:space="preserve">ai yra įmonės įvertinimas. </w:t>
      </w:r>
    </w:p>
    <w:p w14:paraId="132BB1CB" w14:textId="77777777" w:rsidR="0075439D" w:rsidRPr="00C54A36" w:rsidRDefault="0075439D" w:rsidP="0075439D">
      <w:pPr>
        <w:tabs>
          <w:tab w:val="center" w:pos="720"/>
          <w:tab w:val="center" w:pos="4153"/>
          <w:tab w:val="right" w:pos="8306"/>
        </w:tabs>
        <w:jc w:val="both"/>
      </w:pPr>
    </w:p>
    <w:p w14:paraId="0E506ABA" w14:textId="77777777" w:rsidR="0075439D" w:rsidRPr="00C54A36" w:rsidRDefault="0075439D" w:rsidP="0075439D">
      <w:pPr>
        <w:tabs>
          <w:tab w:val="center" w:pos="720"/>
          <w:tab w:val="center" w:pos="4153"/>
          <w:tab w:val="right" w:pos="8306"/>
        </w:tabs>
        <w:jc w:val="center"/>
        <w:rPr>
          <w:b/>
          <w:bCs/>
        </w:rPr>
      </w:pPr>
      <w:r w:rsidRPr="00C54A36">
        <w:rPr>
          <w:b/>
          <w:bCs/>
        </w:rPr>
        <w:t>TECHNINĖ RIZIKA</w:t>
      </w:r>
    </w:p>
    <w:p w14:paraId="3E1B1AF7" w14:textId="77777777" w:rsidR="0075439D" w:rsidRPr="00C54A36" w:rsidRDefault="0075439D" w:rsidP="0075439D">
      <w:pPr>
        <w:tabs>
          <w:tab w:val="center" w:pos="720"/>
          <w:tab w:val="center" w:pos="4153"/>
          <w:tab w:val="right" w:pos="8306"/>
        </w:tabs>
        <w:jc w:val="center"/>
      </w:pPr>
    </w:p>
    <w:p w14:paraId="30E654D1" w14:textId="328B2108" w:rsidR="0075439D" w:rsidRPr="00C54A36" w:rsidRDefault="0075439D" w:rsidP="0075439D">
      <w:pPr>
        <w:tabs>
          <w:tab w:val="center" w:pos="720"/>
          <w:tab w:val="center" w:pos="4153"/>
          <w:tab w:val="right" w:pos="8306"/>
        </w:tabs>
        <w:jc w:val="both"/>
        <w:rPr>
          <w:bCs/>
        </w:rPr>
      </w:pPr>
      <w:r w:rsidRPr="00C54A36">
        <w:tab/>
      </w:r>
      <w:r w:rsidRPr="00C54A36">
        <w:tab/>
        <w:t xml:space="preserve">Vienas pagrindinių Bendrovės tikslų – užtikrinti saugų, patikimą ir efektyvų  paslaugų teikimą. Nusidėvėjusi </w:t>
      </w:r>
      <w:r w:rsidR="0005029C" w:rsidRPr="00C54A36">
        <w:t xml:space="preserve">ir </w:t>
      </w:r>
      <w:r w:rsidRPr="00C54A36">
        <w:t xml:space="preserve">nemoderni </w:t>
      </w:r>
      <w:r w:rsidR="0005029C" w:rsidRPr="00C54A36">
        <w:t xml:space="preserve">technika bei įranga  </w:t>
      </w:r>
      <w:r w:rsidRPr="00C54A36">
        <w:t>neužtikrina nei kokybiškos paslaugos, nei darbuotojų ir aplinkinių saugos. Bendrovė  turi gana ribotas galimybes investuoti į naujus ir inovatyvius miesto viešųjų erdvių priežiūros įrenginius, nes naujoviška, moderni technika tai labai brangus malonumas.  Tiesiog laikmetis diktuoja sąlygas, kad būtina atnaujinti techniką. 2024 m. turim</w:t>
      </w:r>
      <w:r w:rsidR="00E67C77" w:rsidRPr="00C54A36">
        <w:t>as</w:t>
      </w:r>
      <w:r w:rsidRPr="00C54A36">
        <w:t xml:space="preserve"> transport</w:t>
      </w:r>
      <w:r w:rsidR="00E67C77" w:rsidRPr="00C54A36">
        <w:t>as</w:t>
      </w:r>
      <w:r w:rsidRPr="00C54A36">
        <w:t xml:space="preserve"> ir įrengini</w:t>
      </w:r>
      <w:r w:rsidR="00E67C77" w:rsidRPr="00C54A36">
        <w:t>ai</w:t>
      </w:r>
      <w:r w:rsidRPr="00C54A36">
        <w:t xml:space="preserve"> atsakingai suremont</w:t>
      </w:r>
      <w:r w:rsidR="00E67C77" w:rsidRPr="00C54A36">
        <w:t>uoti</w:t>
      </w:r>
      <w:r w:rsidRPr="00C54A36">
        <w:t xml:space="preserve"> ir atsirink</w:t>
      </w:r>
      <w:r w:rsidR="00E67C77" w:rsidRPr="00C54A36">
        <w:t>ta</w:t>
      </w:r>
      <w:r w:rsidRPr="00C54A36">
        <w:t>, kurią techniką reikia būtinai atnaujinti</w:t>
      </w:r>
      <w:r w:rsidR="00E67C77" w:rsidRPr="00C54A36">
        <w:t>. Š</w:t>
      </w:r>
      <w:r w:rsidRPr="00C54A36">
        <w:t>iuo atnaujinimo keliu ir planuojam</w:t>
      </w:r>
      <w:r w:rsidR="00E67C77" w:rsidRPr="00C54A36">
        <w:t>a</w:t>
      </w:r>
      <w:r w:rsidRPr="00C54A36">
        <w:t xml:space="preserve"> eiti.</w:t>
      </w:r>
    </w:p>
    <w:p w14:paraId="0F509CA9" w14:textId="77777777" w:rsidR="0075439D" w:rsidRPr="00C54A36" w:rsidRDefault="0075439D" w:rsidP="0075439D">
      <w:pPr>
        <w:tabs>
          <w:tab w:val="center" w:pos="720"/>
          <w:tab w:val="center" w:pos="4153"/>
          <w:tab w:val="right" w:pos="8306"/>
        </w:tabs>
        <w:jc w:val="both"/>
        <w:rPr>
          <w:bCs/>
        </w:rPr>
      </w:pPr>
    </w:p>
    <w:p w14:paraId="2B2CED84" w14:textId="77777777" w:rsidR="00B45331" w:rsidRDefault="00B45331" w:rsidP="00B45331">
      <w:pPr>
        <w:tabs>
          <w:tab w:val="center" w:pos="2694"/>
          <w:tab w:val="right" w:pos="8306"/>
        </w:tabs>
        <w:jc w:val="right"/>
        <w:rPr>
          <w:b/>
          <w:bCs/>
        </w:rPr>
      </w:pPr>
    </w:p>
    <w:p w14:paraId="070DDF72" w14:textId="77777777" w:rsidR="0005029C" w:rsidRDefault="0005029C" w:rsidP="00B45331">
      <w:pPr>
        <w:tabs>
          <w:tab w:val="center" w:pos="2694"/>
          <w:tab w:val="right" w:pos="8306"/>
        </w:tabs>
        <w:jc w:val="right"/>
        <w:rPr>
          <w:b/>
          <w:bCs/>
        </w:rPr>
      </w:pPr>
    </w:p>
    <w:p w14:paraId="4616A540" w14:textId="77777777" w:rsidR="007E6511" w:rsidRDefault="007E6511" w:rsidP="00B45331">
      <w:pPr>
        <w:tabs>
          <w:tab w:val="center" w:pos="2694"/>
          <w:tab w:val="right" w:pos="8306"/>
        </w:tabs>
        <w:jc w:val="right"/>
        <w:rPr>
          <w:b/>
          <w:bCs/>
        </w:rPr>
      </w:pPr>
    </w:p>
    <w:p w14:paraId="2296C4DB" w14:textId="5A5287B4" w:rsidR="0075439D" w:rsidRDefault="0075439D" w:rsidP="00B45331">
      <w:pPr>
        <w:tabs>
          <w:tab w:val="center" w:pos="2694"/>
          <w:tab w:val="right" w:pos="8306"/>
        </w:tabs>
        <w:jc w:val="center"/>
        <w:rPr>
          <w:b/>
          <w:bCs/>
        </w:rPr>
      </w:pPr>
      <w:r w:rsidRPr="005B6808">
        <w:rPr>
          <w:b/>
          <w:bCs/>
        </w:rPr>
        <w:t>DAUGIABUČIŲ NAMŲ ATNAUJINIMAS</w:t>
      </w:r>
    </w:p>
    <w:p w14:paraId="0D0AC7A6" w14:textId="77777777" w:rsidR="0075439D" w:rsidRPr="00C54A36" w:rsidRDefault="0075439D" w:rsidP="0075439D">
      <w:pPr>
        <w:tabs>
          <w:tab w:val="center" w:pos="2694"/>
          <w:tab w:val="right" w:pos="8306"/>
        </w:tabs>
        <w:jc w:val="center"/>
        <w:rPr>
          <w:b/>
          <w:bCs/>
        </w:rPr>
      </w:pPr>
    </w:p>
    <w:p w14:paraId="7199E6B8" w14:textId="6C9E61CA" w:rsidR="0075439D" w:rsidRPr="00C54A36" w:rsidRDefault="0075439D" w:rsidP="0075439D">
      <w:pPr>
        <w:ind w:firstLine="851"/>
        <w:jc w:val="both"/>
      </w:pPr>
      <w:r w:rsidRPr="00C54A36">
        <w:t>2024 metais Jurbarko mieste daugiabučių modernizavimo projekte sutiko dalyvauti 2 daugiabuči</w:t>
      </w:r>
      <w:r w:rsidR="002A437D" w:rsidRPr="00C54A36">
        <w:t>ų</w:t>
      </w:r>
      <w:r w:rsidRPr="00C54A36">
        <w:t xml:space="preserve"> nam</w:t>
      </w:r>
      <w:r w:rsidR="002A437D" w:rsidRPr="00C54A36">
        <w:t>ų</w:t>
      </w:r>
      <w:r w:rsidRPr="00C54A36">
        <w:t xml:space="preserve"> (Vytauto Didžiojo g.</w:t>
      </w:r>
      <w:r w:rsidR="002A437D" w:rsidRPr="00C54A36">
        <w:t xml:space="preserve"> </w:t>
      </w:r>
      <w:r w:rsidRPr="00C54A36">
        <w:t>58, Kęstučio g. 28)</w:t>
      </w:r>
      <w:r w:rsidR="002A437D" w:rsidRPr="00C54A36">
        <w:t xml:space="preserve"> gyventojai, </w:t>
      </w:r>
      <w:r w:rsidRPr="00C54A36">
        <w:t xml:space="preserve"> tačiau tik vieno iš jų (Kęstučio g. 28) gyventojai pritarė investiciniam projektui ir 2025-05-01 planuojami pradėti atnaujinimo darbai. Vytauto Didžiojo g</w:t>
      </w:r>
      <w:r w:rsidR="002A437D" w:rsidRPr="00C54A36">
        <w:t>.</w:t>
      </w:r>
      <w:r w:rsidRPr="00C54A36">
        <w:t xml:space="preserve"> 58 (8 butų) namo gyventojai atsisakė pritarti investiciniam projektui, nes per dideli finansiniai įsipareigojimai.</w:t>
      </w:r>
    </w:p>
    <w:p w14:paraId="3835229F" w14:textId="0A2CEE02" w:rsidR="0075439D" w:rsidRPr="00C54A36" w:rsidRDefault="0075439D" w:rsidP="0075439D">
      <w:pPr>
        <w:ind w:firstLine="851"/>
        <w:jc w:val="both"/>
      </w:pPr>
      <w:r w:rsidRPr="00C54A36">
        <w:t>Šiuo metu dviejų daugiabučių namų bendrijos yra pritarusios investicinio projekto paruošimui</w:t>
      </w:r>
      <w:r w:rsidR="002A437D" w:rsidRPr="00C54A36">
        <w:t>. Pa</w:t>
      </w:r>
      <w:r w:rsidRPr="00C54A36">
        <w:t>r</w:t>
      </w:r>
      <w:r w:rsidR="002A437D" w:rsidRPr="00C54A36">
        <w:t xml:space="preserve">engus </w:t>
      </w:r>
      <w:r w:rsidRPr="00C54A36">
        <w:t>investicin</w:t>
      </w:r>
      <w:r w:rsidR="002A437D" w:rsidRPr="00C54A36">
        <w:t>į</w:t>
      </w:r>
      <w:r w:rsidRPr="00C54A36">
        <w:t xml:space="preserve"> projekt</w:t>
      </w:r>
      <w:r w:rsidR="002A437D" w:rsidRPr="00C54A36">
        <w:t>ą</w:t>
      </w:r>
      <w:r w:rsidRPr="00C54A36">
        <w:t xml:space="preserve">, </w:t>
      </w:r>
      <w:r w:rsidR="002A437D" w:rsidRPr="00C54A36">
        <w:t>jis b</w:t>
      </w:r>
      <w:r w:rsidRPr="00C54A36">
        <w:t>us teikiamas daugiabučio namo bendrijos gyventojams pritar</w:t>
      </w:r>
      <w:r w:rsidR="002A437D" w:rsidRPr="00C54A36">
        <w:t>t</w:t>
      </w:r>
      <w:r w:rsidRPr="00C54A36">
        <w:t>i.</w:t>
      </w:r>
    </w:p>
    <w:p w14:paraId="697DF850" w14:textId="6AA5509C" w:rsidR="0075439D" w:rsidRPr="00C54A36" w:rsidRDefault="0075439D" w:rsidP="0075439D">
      <w:pPr>
        <w:ind w:firstLine="851"/>
        <w:jc w:val="both"/>
        <w:rPr>
          <w:bCs/>
        </w:rPr>
      </w:pPr>
      <w:r w:rsidRPr="00C54A36">
        <w:t>2024 m. APVA ilgai neapsisprendė dėl namo energetinės klasės efektyvumo patvirtinimo (buvo patvirtinta tik A klasė)</w:t>
      </w:r>
      <w:r w:rsidR="002A437D" w:rsidRPr="00C54A36">
        <w:t>,</w:t>
      </w:r>
      <w:r w:rsidRPr="00C54A36">
        <w:t xml:space="preserve"> tačiau šiuo metu yra APVA kvietimas B energetinei klasei pasiekti</w:t>
      </w:r>
      <w:r w:rsidR="002A437D" w:rsidRPr="00C54A36">
        <w:t>, todėl atsirado</w:t>
      </w:r>
      <w:r w:rsidRPr="00C54A36">
        <w:t xml:space="preserve"> daugiabučių namų gyventojų susidomėjimas.</w:t>
      </w:r>
      <w:r w:rsidRPr="00C54A36">
        <w:rPr>
          <w:bCs/>
        </w:rPr>
        <w:t xml:space="preserve"> </w:t>
      </w:r>
    </w:p>
    <w:p w14:paraId="20AC0B00" w14:textId="677E0B48" w:rsidR="0075439D" w:rsidRPr="00C54A36" w:rsidRDefault="0075439D" w:rsidP="0075439D">
      <w:pPr>
        <w:ind w:firstLine="851"/>
        <w:jc w:val="both"/>
      </w:pPr>
      <w:r w:rsidRPr="00C54A36">
        <w:rPr>
          <w:bCs/>
        </w:rPr>
        <w:t>Toliau dalyvaujam</w:t>
      </w:r>
      <w:r w:rsidR="002A437D" w:rsidRPr="00C54A36">
        <w:rPr>
          <w:bCs/>
        </w:rPr>
        <w:t>a</w:t>
      </w:r>
      <w:r w:rsidRPr="00C54A36">
        <w:rPr>
          <w:bCs/>
        </w:rPr>
        <w:t xml:space="preserve"> dujų balionų šalinimo iš daugiabučių gyvenamųjų namų programoje. </w:t>
      </w:r>
      <w:r w:rsidRPr="00C54A36">
        <w:t>Dalyvaujant programoje „Suskystintų naftos dujų balionų daugiabučiuose namuose pakeitimas kitais energijos šaltiniais“, per 2024 metus SND balionai buvo pašalinti iš 1 daugiabuči</w:t>
      </w:r>
      <w:r w:rsidR="002A437D" w:rsidRPr="00C54A36">
        <w:t>o</w:t>
      </w:r>
      <w:r w:rsidRPr="00C54A36">
        <w:t xml:space="preserve"> gyvenamojo namo,</w:t>
      </w:r>
      <w:r w:rsidR="002A437D" w:rsidRPr="00C54A36">
        <w:t xml:space="preserve"> esančio adresu:</w:t>
      </w:r>
      <w:r w:rsidRPr="00C54A36">
        <w:t xml:space="preserve"> Jurbarko r.</w:t>
      </w:r>
      <w:r w:rsidR="002A437D" w:rsidRPr="00C54A36">
        <w:t xml:space="preserve"> sav.,</w:t>
      </w:r>
      <w:r w:rsidRPr="00C54A36">
        <w:t xml:space="preserve"> Viešvilės  sen.</w:t>
      </w:r>
      <w:r w:rsidR="002A437D" w:rsidRPr="00C54A36">
        <w:t>,</w:t>
      </w:r>
      <w:r w:rsidRPr="00C54A36">
        <w:t xml:space="preserve"> </w:t>
      </w:r>
      <w:r w:rsidR="002A437D" w:rsidRPr="00C54A36">
        <w:t xml:space="preserve">Viešvilės mstl., </w:t>
      </w:r>
      <w:r w:rsidRPr="00C54A36">
        <w:t>Klaipėdos g. 75,  10 butų, kitiems tik įvesta elektrinės viryklės elektros instaliacija. Dar dviejuose daugiabučiuose namuose (bendrabučio tipo)</w:t>
      </w:r>
      <w:r w:rsidR="002A437D" w:rsidRPr="00C54A36">
        <w:t>, esančiuose adresais:</w:t>
      </w:r>
      <w:r w:rsidRPr="00C54A36">
        <w:t xml:space="preserve"> Kauno g.</w:t>
      </w:r>
      <w:r w:rsidR="002A437D" w:rsidRPr="00C54A36">
        <w:t xml:space="preserve"> </w:t>
      </w:r>
      <w:r w:rsidRPr="00C54A36">
        <w:t>32 ir Mokyklos g. 6, Viešvilė, inicij</w:t>
      </w:r>
      <w:r w:rsidR="002A437D" w:rsidRPr="00C54A36">
        <w:t>uotos</w:t>
      </w:r>
      <w:r w:rsidRPr="00C54A36">
        <w:t xml:space="preserve"> dujų balionų keitimo į elekt</w:t>
      </w:r>
      <w:r w:rsidR="00B45331" w:rsidRPr="00C54A36">
        <w:t>r</w:t>
      </w:r>
      <w:r w:rsidRPr="00C54A36">
        <w:t>ines virykles procedūr</w:t>
      </w:r>
      <w:r w:rsidR="002A437D" w:rsidRPr="00C54A36">
        <w:t>os</w:t>
      </w:r>
      <w:r w:rsidRPr="00C54A36">
        <w:t xml:space="preserve">, tačiau priemonei įvykdyti nepakako gyventojų pritarimo, todėl 2025 m. </w:t>
      </w:r>
      <w:r w:rsidR="002A437D" w:rsidRPr="00C54A36">
        <w:t xml:space="preserve">bus </w:t>
      </w:r>
      <w:r w:rsidRPr="00C54A36">
        <w:t>tęsi</w:t>
      </w:r>
      <w:r w:rsidR="002A437D" w:rsidRPr="00C54A36">
        <w:t>amas</w:t>
      </w:r>
      <w:r w:rsidRPr="00C54A36">
        <w:t xml:space="preserve"> pakartotina</w:t>
      </w:r>
      <w:r w:rsidR="002A437D" w:rsidRPr="00C54A36">
        <w:t>s</w:t>
      </w:r>
      <w:r w:rsidRPr="00C54A36">
        <w:t xml:space="preserve"> priemonės inicijavim</w:t>
      </w:r>
      <w:r w:rsidR="002A437D" w:rsidRPr="00C54A36">
        <w:t>as</w:t>
      </w:r>
      <w:r w:rsidRPr="00C54A36">
        <w:t xml:space="preserve">. </w:t>
      </w:r>
    </w:p>
    <w:p w14:paraId="36B1C83F" w14:textId="5A5A8074" w:rsidR="0075439D" w:rsidRPr="00C54A36" w:rsidRDefault="002A437D" w:rsidP="0075439D">
      <w:pPr>
        <w:ind w:firstLine="851"/>
        <w:jc w:val="both"/>
        <w:rPr>
          <w:bCs/>
        </w:rPr>
      </w:pPr>
      <w:r w:rsidRPr="00C54A36">
        <w:t>Į</w:t>
      </w:r>
      <w:r w:rsidR="0075439D" w:rsidRPr="00C54A36">
        <w:t>monės darbuotojai suteiks naujausią informaciją daugiabučių namų gyventojams dėl namų modernizavimo</w:t>
      </w:r>
      <w:r w:rsidRPr="00C54A36">
        <w:t>. B</w:t>
      </w:r>
      <w:r w:rsidR="0075439D" w:rsidRPr="00C54A36">
        <w:t xml:space="preserve">endradarbiaujant su Jurbarko rajono savivaldybės </w:t>
      </w:r>
      <w:r w:rsidR="0005029C" w:rsidRPr="00C54A36">
        <w:t xml:space="preserve">Infrastruktūros ir turto  </w:t>
      </w:r>
      <w:r w:rsidR="0075439D" w:rsidRPr="00C54A36">
        <w:t xml:space="preserve">skyriumi, šis procesas turėtų </w:t>
      </w:r>
      <w:r w:rsidR="00AF1127" w:rsidRPr="00C54A36">
        <w:t>vykti</w:t>
      </w:r>
      <w:r w:rsidR="0075439D" w:rsidRPr="00C54A36">
        <w:t xml:space="preserve"> dar sparčiau.</w:t>
      </w:r>
    </w:p>
    <w:p w14:paraId="5D5BDA26" w14:textId="77777777" w:rsidR="0075439D" w:rsidRPr="00C54A36" w:rsidRDefault="0075439D" w:rsidP="0075439D">
      <w:pPr>
        <w:tabs>
          <w:tab w:val="center" w:pos="2694"/>
          <w:tab w:val="right" w:pos="8306"/>
        </w:tabs>
        <w:jc w:val="both"/>
      </w:pPr>
    </w:p>
    <w:p w14:paraId="27CCDCAA" w14:textId="77777777" w:rsidR="0075439D" w:rsidRPr="00C54A36" w:rsidRDefault="0075439D" w:rsidP="0075439D">
      <w:pPr>
        <w:ind w:firstLine="851"/>
        <w:jc w:val="both"/>
      </w:pPr>
      <w:r w:rsidRPr="00C54A36">
        <w:tab/>
      </w:r>
    </w:p>
    <w:p w14:paraId="793A3F12" w14:textId="77777777" w:rsidR="0075439D" w:rsidRPr="00C54A36" w:rsidRDefault="0075439D" w:rsidP="0075439D">
      <w:pPr>
        <w:tabs>
          <w:tab w:val="center" w:pos="4153"/>
          <w:tab w:val="right" w:pos="8306"/>
        </w:tabs>
        <w:ind w:firstLine="851"/>
        <w:jc w:val="center"/>
        <w:rPr>
          <w:b/>
          <w:bCs/>
        </w:rPr>
      </w:pPr>
      <w:r w:rsidRPr="00C54A36">
        <w:rPr>
          <w:b/>
          <w:bCs/>
        </w:rPr>
        <w:t>ŠILUMOS ŪKIS</w:t>
      </w:r>
    </w:p>
    <w:p w14:paraId="4A928329" w14:textId="77777777" w:rsidR="0075439D" w:rsidRPr="00C54A36" w:rsidRDefault="0075439D" w:rsidP="0075439D">
      <w:pPr>
        <w:tabs>
          <w:tab w:val="center" w:pos="4153"/>
          <w:tab w:val="right" w:pos="8306"/>
        </w:tabs>
        <w:ind w:firstLine="851"/>
        <w:jc w:val="both"/>
      </w:pPr>
    </w:p>
    <w:p w14:paraId="71BE8BD7" w14:textId="7D00E6F4" w:rsidR="0075439D" w:rsidRPr="00C54A36" w:rsidRDefault="0075439D" w:rsidP="0075439D">
      <w:pPr>
        <w:ind w:firstLine="851"/>
        <w:jc w:val="both"/>
        <w:rPr>
          <w:bCs/>
        </w:rPr>
      </w:pPr>
      <w:r w:rsidRPr="00C54A36">
        <w:rPr>
          <w:bCs/>
        </w:rPr>
        <w:t>Modernizuotame šilumos ūkyje</w:t>
      </w:r>
      <w:r w:rsidR="00AF1127" w:rsidRPr="00C54A36">
        <w:rPr>
          <w:bCs/>
        </w:rPr>
        <w:t>,</w:t>
      </w:r>
      <w:r w:rsidRPr="00C54A36">
        <w:rPr>
          <w:bCs/>
        </w:rPr>
        <w:t xml:space="preserve"> t.</w:t>
      </w:r>
      <w:r w:rsidR="00B45331" w:rsidRPr="00C54A36">
        <w:rPr>
          <w:bCs/>
        </w:rPr>
        <w:t xml:space="preserve"> </w:t>
      </w:r>
      <w:r w:rsidRPr="00C54A36">
        <w:rPr>
          <w:bCs/>
        </w:rPr>
        <w:t xml:space="preserve">y. visiškai </w:t>
      </w:r>
      <w:r w:rsidR="00AF1127" w:rsidRPr="00C54A36">
        <w:rPr>
          <w:bCs/>
        </w:rPr>
        <w:t xml:space="preserve">pakeitus </w:t>
      </w:r>
      <w:r w:rsidRPr="00C54A36">
        <w:rPr>
          <w:bCs/>
        </w:rPr>
        <w:t>malkinės medienos kur</w:t>
      </w:r>
      <w:r w:rsidR="00AF1127" w:rsidRPr="00C54A36">
        <w:rPr>
          <w:bCs/>
        </w:rPr>
        <w:t xml:space="preserve">ą į </w:t>
      </w:r>
      <w:r w:rsidRPr="00C54A36">
        <w:rPr>
          <w:bCs/>
        </w:rPr>
        <w:t>medienos granulių kur</w:t>
      </w:r>
      <w:r w:rsidR="00AF1127" w:rsidRPr="00C54A36">
        <w:rPr>
          <w:bCs/>
        </w:rPr>
        <w:t>ą,</w:t>
      </w:r>
      <w:r w:rsidRPr="00C54A36">
        <w:rPr>
          <w:bCs/>
        </w:rPr>
        <w:t xml:space="preserve"> planuojam</w:t>
      </w:r>
      <w:r w:rsidR="00AF1127" w:rsidRPr="00C54A36">
        <w:rPr>
          <w:bCs/>
        </w:rPr>
        <w:t>a</w:t>
      </w:r>
      <w:r w:rsidRPr="00C54A36">
        <w:rPr>
          <w:bCs/>
        </w:rPr>
        <w:t xml:space="preserve"> diegti katalizatorius, kurių pagalba </w:t>
      </w:r>
      <w:r w:rsidR="00AF1127" w:rsidRPr="00C54A36">
        <w:rPr>
          <w:bCs/>
        </w:rPr>
        <w:t xml:space="preserve">įmonė </w:t>
      </w:r>
      <w:r w:rsidRPr="00C54A36">
        <w:rPr>
          <w:bCs/>
        </w:rPr>
        <w:t>taps draugiškesn</w:t>
      </w:r>
      <w:r w:rsidR="00AF1127" w:rsidRPr="00C54A36">
        <w:rPr>
          <w:bCs/>
        </w:rPr>
        <w:t>ė</w:t>
      </w:r>
      <w:r w:rsidRPr="00C54A36">
        <w:rPr>
          <w:bCs/>
        </w:rPr>
        <w:t xml:space="preserve"> gamtai</w:t>
      </w:r>
      <w:r w:rsidR="00AF1127" w:rsidRPr="00C54A36">
        <w:rPr>
          <w:bCs/>
        </w:rPr>
        <w:t xml:space="preserve"> ir </w:t>
      </w:r>
      <w:r w:rsidRPr="00C54A36">
        <w:rPr>
          <w:bCs/>
        </w:rPr>
        <w:t>sumažin</w:t>
      </w:r>
      <w:r w:rsidR="00AF1127" w:rsidRPr="00C54A36">
        <w:rPr>
          <w:bCs/>
        </w:rPr>
        <w:t xml:space="preserve">s </w:t>
      </w:r>
      <w:r w:rsidRPr="00C54A36">
        <w:rPr>
          <w:bCs/>
        </w:rPr>
        <w:t>CO². Šiai priemonei įgyvendinti planuojam</w:t>
      </w:r>
      <w:r w:rsidR="00AF1127" w:rsidRPr="00C54A36">
        <w:rPr>
          <w:bCs/>
        </w:rPr>
        <w:t>a</w:t>
      </w:r>
      <w:r w:rsidRPr="00C54A36">
        <w:rPr>
          <w:bCs/>
        </w:rPr>
        <w:t xml:space="preserve"> pasinaudoti teikiama parama, kai tik bus paskelbtas kvietimas.  </w:t>
      </w:r>
      <w:r w:rsidR="00AF1127" w:rsidRPr="00C54A36">
        <w:rPr>
          <w:bCs/>
        </w:rPr>
        <w:t xml:space="preserve">Siekiama </w:t>
      </w:r>
      <w:r w:rsidRPr="00C54A36">
        <w:rPr>
          <w:bCs/>
        </w:rPr>
        <w:t>sumažinti  šilumos gamybos ir tiekimo sąnaudas, todėl Juodaičių k. planuojam</w:t>
      </w:r>
      <w:r w:rsidR="00AF1127" w:rsidRPr="00C54A36">
        <w:rPr>
          <w:bCs/>
        </w:rPr>
        <w:t>a</w:t>
      </w:r>
      <w:r w:rsidRPr="00C54A36">
        <w:rPr>
          <w:bCs/>
        </w:rPr>
        <w:t xml:space="preserve"> atnaujinti šiluminę trasą iki buvusios mokyklos</w:t>
      </w:r>
      <w:r w:rsidR="00AF1127" w:rsidRPr="00C54A36">
        <w:rPr>
          <w:bCs/>
        </w:rPr>
        <w:t>. T</w:t>
      </w:r>
      <w:r w:rsidRPr="00C54A36">
        <w:rPr>
          <w:bCs/>
        </w:rPr>
        <w:t>oliau tęsti šiluminės tr</w:t>
      </w:r>
      <w:r w:rsidR="00AF1127" w:rsidRPr="00C54A36">
        <w:rPr>
          <w:bCs/>
        </w:rPr>
        <w:t>a</w:t>
      </w:r>
      <w:r w:rsidRPr="00C54A36">
        <w:rPr>
          <w:bCs/>
        </w:rPr>
        <w:t xml:space="preserve">sos atnaujinimo darbus sudėtinga, </w:t>
      </w:r>
      <w:r w:rsidR="00B45331" w:rsidRPr="00C54A36">
        <w:rPr>
          <w:bCs/>
        </w:rPr>
        <w:t xml:space="preserve">kadangi </w:t>
      </w:r>
      <w:r w:rsidR="00AF1127" w:rsidRPr="00C54A36">
        <w:rPr>
          <w:bCs/>
        </w:rPr>
        <w:t>ji</w:t>
      </w:r>
      <w:r w:rsidRPr="00C54A36">
        <w:rPr>
          <w:bCs/>
        </w:rPr>
        <w:t xml:space="preserve"> paklota per privačius gyvenamuosius sklypus. Ši šiluminės tr</w:t>
      </w:r>
      <w:r w:rsidR="00AF1127" w:rsidRPr="00C54A36">
        <w:rPr>
          <w:bCs/>
        </w:rPr>
        <w:t>a</w:t>
      </w:r>
      <w:r w:rsidRPr="00C54A36">
        <w:rPr>
          <w:bCs/>
        </w:rPr>
        <w:t>sos dalis leistų  sumažinti, šiluminius nuostolius iki 30 %</w:t>
      </w:r>
      <w:r w:rsidR="00AF1127" w:rsidRPr="00C54A36">
        <w:rPr>
          <w:bCs/>
        </w:rPr>
        <w:t>.</w:t>
      </w:r>
      <w:r w:rsidRPr="00C54A36">
        <w:rPr>
          <w:bCs/>
        </w:rPr>
        <w:t xml:space="preserve"> Taip pat bent keturiose katilinėse reikalinga atnaujinti po vieną kuro katilą (katilo kaina apie 25</w:t>
      </w:r>
      <w:r w:rsidR="00AF1127" w:rsidRPr="00C54A36">
        <w:rPr>
          <w:bCs/>
        </w:rPr>
        <w:t> </w:t>
      </w:r>
      <w:r w:rsidRPr="00C54A36">
        <w:rPr>
          <w:bCs/>
        </w:rPr>
        <w:t>000</w:t>
      </w:r>
      <w:r w:rsidR="00AF1127" w:rsidRPr="00C54A36">
        <w:rPr>
          <w:bCs/>
        </w:rPr>
        <w:t>–</w:t>
      </w:r>
      <w:r w:rsidRPr="00C54A36">
        <w:rPr>
          <w:bCs/>
        </w:rPr>
        <w:t>30</w:t>
      </w:r>
      <w:r w:rsidR="00AF1127" w:rsidRPr="00C54A36">
        <w:rPr>
          <w:bCs/>
        </w:rPr>
        <w:t> </w:t>
      </w:r>
      <w:r w:rsidRPr="00C54A36">
        <w:rPr>
          <w:bCs/>
        </w:rPr>
        <w:t>000</w:t>
      </w:r>
      <w:r w:rsidR="00AF1127" w:rsidRPr="00C54A36">
        <w:rPr>
          <w:bCs/>
        </w:rPr>
        <w:t xml:space="preserve"> E</w:t>
      </w:r>
      <w:r w:rsidRPr="00C54A36">
        <w:rPr>
          <w:bCs/>
        </w:rPr>
        <w:t>ur) Šiuos pirkimus tikim</w:t>
      </w:r>
      <w:r w:rsidR="00AF1127" w:rsidRPr="00C54A36">
        <w:rPr>
          <w:bCs/>
        </w:rPr>
        <w:t>asi</w:t>
      </w:r>
      <w:r w:rsidRPr="00C54A36">
        <w:rPr>
          <w:bCs/>
        </w:rPr>
        <w:t xml:space="preserve"> vykdyti pasinaudojant parama</w:t>
      </w:r>
      <w:r w:rsidR="00B45331" w:rsidRPr="00C54A36">
        <w:rPr>
          <w:bCs/>
        </w:rPr>
        <w:t>.</w:t>
      </w:r>
    </w:p>
    <w:p w14:paraId="3607B00A" w14:textId="70A3495C" w:rsidR="0075439D" w:rsidRPr="00C54A36" w:rsidRDefault="0075439D" w:rsidP="0075439D">
      <w:pPr>
        <w:ind w:firstLine="851"/>
        <w:jc w:val="both"/>
        <w:rPr>
          <w:bCs/>
        </w:rPr>
      </w:pPr>
      <w:r w:rsidRPr="00C54A36">
        <w:rPr>
          <w:bCs/>
        </w:rPr>
        <w:t>Bene didžiausias iššūkis laukia Viešvilės katilin</w:t>
      </w:r>
      <w:r w:rsidR="00AF1127" w:rsidRPr="00C54A36">
        <w:rPr>
          <w:bCs/>
        </w:rPr>
        <w:t>ėj</w:t>
      </w:r>
      <w:r w:rsidRPr="00C54A36">
        <w:rPr>
          <w:bCs/>
        </w:rPr>
        <w:t xml:space="preserve">e, kurios eksploatavimas </w:t>
      </w:r>
      <w:r w:rsidR="00AF1127" w:rsidRPr="00C54A36">
        <w:rPr>
          <w:bCs/>
        </w:rPr>
        <w:t>įmonei</w:t>
      </w:r>
      <w:r w:rsidRPr="00C54A36">
        <w:rPr>
          <w:bCs/>
        </w:rPr>
        <w:t xml:space="preserve"> perduotas Jurbarko savivaldybės tarybos sprendimu nuo 2025-08-01. Apžiūrėjus šią katilinę ir bendraujant su dabartiniais eksploatuotojais, daroma išvada, kad reikalinga didelė investicija į katilo atnaujinimą (</w:t>
      </w:r>
      <w:r w:rsidR="00AF1127" w:rsidRPr="00C54A36">
        <w:rPr>
          <w:bCs/>
        </w:rPr>
        <w:t>gauti t</w:t>
      </w:r>
      <w:r w:rsidRPr="00C54A36">
        <w:rPr>
          <w:bCs/>
        </w:rPr>
        <w:t>r</w:t>
      </w:r>
      <w:r w:rsidR="00AF1127" w:rsidRPr="00C54A36">
        <w:rPr>
          <w:bCs/>
        </w:rPr>
        <w:t>y</w:t>
      </w:r>
      <w:r w:rsidRPr="00C54A36">
        <w:rPr>
          <w:bCs/>
        </w:rPr>
        <w:t>s pasiūlym</w:t>
      </w:r>
      <w:r w:rsidR="00AF1127" w:rsidRPr="00C54A36">
        <w:rPr>
          <w:bCs/>
        </w:rPr>
        <w:t>ai</w:t>
      </w:r>
      <w:r w:rsidRPr="00C54A36">
        <w:rPr>
          <w:bCs/>
        </w:rPr>
        <w:t xml:space="preserve"> nuo 200 000 iki 400 000 </w:t>
      </w:r>
      <w:r w:rsidR="00AF1127" w:rsidRPr="00C54A36">
        <w:rPr>
          <w:bCs/>
        </w:rPr>
        <w:t>E</w:t>
      </w:r>
      <w:r w:rsidRPr="00C54A36">
        <w:rPr>
          <w:bCs/>
        </w:rPr>
        <w:t>ur)</w:t>
      </w:r>
      <w:r w:rsidR="004E282B" w:rsidRPr="00C54A36">
        <w:rPr>
          <w:bCs/>
        </w:rPr>
        <w:t>,</w:t>
      </w:r>
      <w:r w:rsidRPr="00C54A36">
        <w:rPr>
          <w:bCs/>
        </w:rPr>
        <w:t xml:space="preserve"> </w:t>
      </w:r>
      <w:r w:rsidR="004E282B" w:rsidRPr="00C54A36">
        <w:rPr>
          <w:bCs/>
        </w:rPr>
        <w:t>t</w:t>
      </w:r>
      <w:r w:rsidRPr="00C54A36">
        <w:rPr>
          <w:bCs/>
        </w:rPr>
        <w:t>ačiau sprendimas dėl atnaujinimo dar nėra priimtas.</w:t>
      </w:r>
    </w:p>
    <w:p w14:paraId="5FF95010" w14:textId="77777777" w:rsidR="0075439D" w:rsidRPr="00C54A36" w:rsidRDefault="0075439D" w:rsidP="0075439D">
      <w:pPr>
        <w:tabs>
          <w:tab w:val="center" w:pos="4153"/>
          <w:tab w:val="right" w:pos="8306"/>
        </w:tabs>
        <w:ind w:firstLine="851"/>
        <w:jc w:val="both"/>
      </w:pPr>
    </w:p>
    <w:p w14:paraId="7A816D3F" w14:textId="77777777" w:rsidR="0075439D" w:rsidRPr="00C54A36" w:rsidRDefault="0075439D" w:rsidP="0075439D">
      <w:pPr>
        <w:ind w:firstLine="680"/>
        <w:jc w:val="both"/>
        <w:rPr>
          <w:iCs/>
        </w:rPr>
      </w:pPr>
    </w:p>
    <w:p w14:paraId="5248F841" w14:textId="77777777" w:rsidR="0075439D" w:rsidRPr="00C54A36" w:rsidRDefault="0075439D" w:rsidP="0075439D">
      <w:pPr>
        <w:tabs>
          <w:tab w:val="center" w:pos="4153"/>
          <w:tab w:val="right" w:pos="8306"/>
        </w:tabs>
        <w:jc w:val="center"/>
        <w:rPr>
          <w:b/>
          <w:bCs/>
          <w:iCs/>
        </w:rPr>
      </w:pPr>
      <w:r w:rsidRPr="00C54A36">
        <w:rPr>
          <w:b/>
          <w:bCs/>
          <w:iCs/>
        </w:rPr>
        <w:t>ELEKTROS ŪKIS</w:t>
      </w:r>
    </w:p>
    <w:p w14:paraId="5468C4E2" w14:textId="77777777" w:rsidR="0075439D" w:rsidRPr="00C54A36" w:rsidRDefault="0075439D" w:rsidP="0075439D">
      <w:pPr>
        <w:tabs>
          <w:tab w:val="left" w:pos="993"/>
          <w:tab w:val="left" w:pos="3900"/>
        </w:tabs>
        <w:suppressAutoHyphens/>
        <w:jc w:val="both"/>
        <w:rPr>
          <w:iCs/>
          <w:lang w:eastAsia="ar-SA"/>
        </w:rPr>
      </w:pPr>
    </w:p>
    <w:p w14:paraId="5255E1D3" w14:textId="0AA160CD" w:rsidR="0075439D" w:rsidRPr="00C54A36" w:rsidRDefault="0075439D" w:rsidP="0075439D">
      <w:pPr>
        <w:tabs>
          <w:tab w:val="left" w:pos="993"/>
          <w:tab w:val="left" w:pos="3900"/>
        </w:tabs>
        <w:suppressAutoHyphens/>
        <w:jc w:val="both"/>
        <w:rPr>
          <w:iCs/>
          <w:lang w:eastAsia="ar-SA"/>
        </w:rPr>
      </w:pPr>
      <w:r w:rsidRPr="00C54A36">
        <w:rPr>
          <w:iCs/>
          <w:lang w:eastAsia="ar-SA"/>
        </w:rPr>
        <w:tab/>
        <w:t>Jurbarko mieste šiuo metu naudojamos dviejų rūšių šviestuvų atramos – metalinės ir gelžbetoninės</w:t>
      </w:r>
      <w:r w:rsidR="004E282B" w:rsidRPr="00C54A36">
        <w:rPr>
          <w:iCs/>
          <w:lang w:eastAsia="ar-SA"/>
        </w:rPr>
        <w:t>. I</w:t>
      </w:r>
      <w:r w:rsidRPr="00C54A36">
        <w:rPr>
          <w:iCs/>
          <w:lang w:eastAsia="ar-SA"/>
        </w:rPr>
        <w:t>š viso mieste eksploatuojam</w:t>
      </w:r>
      <w:r w:rsidR="004E282B" w:rsidRPr="00C54A36">
        <w:rPr>
          <w:iCs/>
          <w:lang w:eastAsia="ar-SA"/>
        </w:rPr>
        <w:t>os</w:t>
      </w:r>
      <w:r w:rsidRPr="00C54A36">
        <w:rPr>
          <w:iCs/>
          <w:lang w:eastAsia="ar-SA"/>
        </w:rPr>
        <w:t xml:space="preserve"> 2038 šviestuvų atramos. Dar virš tūkstančio eksploatuojam</w:t>
      </w:r>
      <w:r w:rsidR="004E282B" w:rsidRPr="00C54A36">
        <w:rPr>
          <w:iCs/>
          <w:lang w:eastAsia="ar-SA"/>
        </w:rPr>
        <w:t>a</w:t>
      </w:r>
      <w:r w:rsidRPr="00C54A36">
        <w:rPr>
          <w:iCs/>
          <w:lang w:eastAsia="ar-SA"/>
        </w:rPr>
        <w:t xml:space="preserve"> ir prižiūrima </w:t>
      </w:r>
      <w:r w:rsidR="004E282B" w:rsidRPr="00C54A36">
        <w:rPr>
          <w:iCs/>
          <w:lang w:eastAsia="ar-SA"/>
        </w:rPr>
        <w:t>kitose Jurbarko rajono savivaldybės vietovėse</w:t>
      </w:r>
      <w:r w:rsidRPr="00C54A36">
        <w:rPr>
          <w:iCs/>
          <w:lang w:eastAsia="ar-SA"/>
        </w:rPr>
        <w:t xml:space="preserve">. Seniūnijose esantys šviestuvai </w:t>
      </w:r>
      <w:r w:rsidR="006173C4" w:rsidRPr="00C54A36">
        <w:rPr>
          <w:iCs/>
          <w:lang w:eastAsia="ar-SA"/>
        </w:rPr>
        <w:t xml:space="preserve">yra neefektyviai veikiantys, netinkami vartoti, </w:t>
      </w:r>
      <w:r w:rsidRPr="00C54A36">
        <w:rPr>
          <w:iCs/>
          <w:lang w:eastAsia="ar-SA"/>
        </w:rPr>
        <w:t xml:space="preserve">todėl pagrindinis tikslas yra esamų linijų  ir apšvietimo įrenginių priežiūra, senų apšvietimo šviestuvų keitimas modernesnėmis LED. Šiuo metu Jurbarko rajono </w:t>
      </w:r>
      <w:r w:rsidR="006173C4" w:rsidRPr="00C54A36">
        <w:rPr>
          <w:iCs/>
          <w:lang w:eastAsia="ar-SA"/>
        </w:rPr>
        <w:t xml:space="preserve">savivaldybės </w:t>
      </w:r>
      <w:r w:rsidRPr="00C54A36">
        <w:rPr>
          <w:iCs/>
          <w:lang w:eastAsia="ar-SA"/>
        </w:rPr>
        <w:t>seniūnijose vykdom</w:t>
      </w:r>
      <w:r w:rsidR="006173C4" w:rsidRPr="00C54A36">
        <w:rPr>
          <w:iCs/>
          <w:lang w:eastAsia="ar-SA"/>
        </w:rPr>
        <w:t>a</w:t>
      </w:r>
      <w:r w:rsidRPr="00C54A36">
        <w:rPr>
          <w:iCs/>
          <w:lang w:eastAsia="ar-SA"/>
        </w:rPr>
        <w:t xml:space="preserve"> tik esamos gatvių apšvietimo </w:t>
      </w:r>
      <w:r w:rsidRPr="00C54A36">
        <w:rPr>
          <w:iCs/>
          <w:lang w:eastAsia="ar-SA"/>
        </w:rPr>
        <w:lastRenderedPageBreak/>
        <w:t>infrastruktūros priežiūr</w:t>
      </w:r>
      <w:r w:rsidR="006173C4" w:rsidRPr="00C54A36">
        <w:rPr>
          <w:iCs/>
          <w:lang w:eastAsia="ar-SA"/>
        </w:rPr>
        <w:t>a</w:t>
      </w:r>
      <w:r w:rsidRPr="00C54A36">
        <w:rPr>
          <w:iCs/>
          <w:lang w:eastAsia="ar-SA"/>
        </w:rPr>
        <w:t xml:space="preserve">. 2024 m. </w:t>
      </w:r>
      <w:r w:rsidR="006173C4" w:rsidRPr="00C54A36">
        <w:rPr>
          <w:iCs/>
          <w:lang w:eastAsia="ar-SA"/>
        </w:rPr>
        <w:t xml:space="preserve">prie </w:t>
      </w:r>
      <w:r w:rsidRPr="00C54A36">
        <w:rPr>
          <w:iCs/>
          <w:lang w:eastAsia="ar-SA"/>
        </w:rPr>
        <w:t xml:space="preserve">Jurbarko </w:t>
      </w:r>
      <w:r w:rsidR="00B45331" w:rsidRPr="00C54A36">
        <w:rPr>
          <w:iCs/>
          <w:lang w:eastAsia="ar-SA"/>
        </w:rPr>
        <w:t>A</w:t>
      </w:r>
      <w:r w:rsidR="006173C4" w:rsidRPr="00C54A36">
        <w:rPr>
          <w:iCs/>
          <w:lang w:eastAsia="ar-SA"/>
        </w:rPr>
        <w:t xml:space="preserve">ntano </w:t>
      </w:r>
      <w:r w:rsidR="00B45331" w:rsidRPr="00C54A36">
        <w:rPr>
          <w:iCs/>
          <w:lang w:eastAsia="ar-SA"/>
        </w:rPr>
        <w:t>Giedraičio</w:t>
      </w:r>
      <w:r w:rsidR="006173C4" w:rsidRPr="00C54A36">
        <w:rPr>
          <w:iCs/>
          <w:lang w:eastAsia="ar-SA"/>
        </w:rPr>
        <w:t>-</w:t>
      </w:r>
      <w:r w:rsidR="00B45331" w:rsidRPr="00C54A36">
        <w:rPr>
          <w:iCs/>
          <w:lang w:eastAsia="ar-SA"/>
        </w:rPr>
        <w:t>Giedriaus gimnazijos sporto salės</w:t>
      </w:r>
      <w:r w:rsidR="006173C4" w:rsidRPr="00C54A36">
        <w:rPr>
          <w:iCs/>
          <w:lang w:eastAsia="ar-SA"/>
        </w:rPr>
        <w:t xml:space="preserve"> įrengtas </w:t>
      </w:r>
      <w:r w:rsidRPr="00C54A36">
        <w:rPr>
          <w:iCs/>
          <w:lang w:eastAsia="ar-SA"/>
        </w:rPr>
        <w:t>automobilių stovėjimo aikštelės LED apšvietim</w:t>
      </w:r>
      <w:r w:rsidR="006173C4" w:rsidRPr="00C54A36">
        <w:rPr>
          <w:iCs/>
          <w:lang w:eastAsia="ar-SA"/>
        </w:rPr>
        <w:t>as</w:t>
      </w:r>
      <w:r w:rsidRPr="00C54A36">
        <w:rPr>
          <w:iCs/>
          <w:lang w:eastAsia="ar-SA"/>
        </w:rPr>
        <w:t xml:space="preserve"> su metalinėmis atramomis. </w:t>
      </w:r>
      <w:r w:rsidR="00B45331" w:rsidRPr="00C54A36">
        <w:rPr>
          <w:iCs/>
          <w:lang w:eastAsia="ar-SA"/>
        </w:rPr>
        <w:t>P</w:t>
      </w:r>
      <w:r w:rsidRPr="00C54A36">
        <w:rPr>
          <w:iCs/>
          <w:lang w:eastAsia="ar-SA"/>
        </w:rPr>
        <w:t>lanuojam</w:t>
      </w:r>
      <w:r w:rsidR="006173C4" w:rsidRPr="00C54A36">
        <w:rPr>
          <w:iCs/>
          <w:lang w:eastAsia="ar-SA"/>
        </w:rPr>
        <w:t>a</w:t>
      </w:r>
      <w:r w:rsidRPr="00C54A36">
        <w:rPr>
          <w:iCs/>
          <w:lang w:eastAsia="ar-SA"/>
        </w:rPr>
        <w:t xml:space="preserve"> modernizuoti miesto gatvėse esančias pėsčiųjų perėjas ir jų apšvietimą. </w:t>
      </w:r>
    </w:p>
    <w:p w14:paraId="43C53FAF" w14:textId="77777777" w:rsidR="0075439D" w:rsidRPr="00C54A36" w:rsidRDefault="0075439D" w:rsidP="0075439D">
      <w:pPr>
        <w:tabs>
          <w:tab w:val="center" w:pos="4153"/>
          <w:tab w:val="right" w:pos="8306"/>
        </w:tabs>
        <w:ind w:firstLine="851"/>
        <w:jc w:val="both"/>
        <w:rPr>
          <w:iCs/>
        </w:rPr>
      </w:pPr>
    </w:p>
    <w:p w14:paraId="0128E2DC" w14:textId="77777777" w:rsidR="0075439D" w:rsidRPr="00C54A36" w:rsidRDefault="0075439D" w:rsidP="0075439D">
      <w:pPr>
        <w:tabs>
          <w:tab w:val="center" w:pos="4153"/>
          <w:tab w:val="right" w:pos="8306"/>
        </w:tabs>
        <w:jc w:val="center"/>
        <w:rPr>
          <w:b/>
        </w:rPr>
      </w:pPr>
      <w:r w:rsidRPr="00C54A36">
        <w:rPr>
          <w:b/>
        </w:rPr>
        <w:t>VEIKLOS TOBULINIMO PERSPEKTYVOS 2025 METAIS</w:t>
      </w:r>
    </w:p>
    <w:p w14:paraId="1893D3F0" w14:textId="77777777" w:rsidR="0075439D" w:rsidRPr="00C54A36" w:rsidRDefault="0075439D" w:rsidP="0075439D">
      <w:pPr>
        <w:tabs>
          <w:tab w:val="center" w:pos="4153"/>
          <w:tab w:val="right" w:pos="8306"/>
        </w:tabs>
        <w:jc w:val="center"/>
        <w:rPr>
          <w:i/>
        </w:rPr>
      </w:pPr>
    </w:p>
    <w:p w14:paraId="7A3652A3" w14:textId="19F5DC30" w:rsidR="0075439D" w:rsidRPr="00C54A36" w:rsidRDefault="0075439D" w:rsidP="0075439D">
      <w:pPr>
        <w:ind w:firstLine="851"/>
        <w:jc w:val="both"/>
      </w:pPr>
      <w:r w:rsidRPr="00C54A36">
        <w:t>Bendrovė atliko visus 2024 meta</w:t>
      </w:r>
      <w:r w:rsidR="006173C4" w:rsidRPr="00C54A36">
        <w:t>i</w:t>
      </w:r>
      <w:r w:rsidRPr="00C54A36">
        <w:t xml:space="preserve">s numatytus darbus pagal Jurbarko miesto seniūnijos užsakymus </w:t>
      </w:r>
      <w:r w:rsidR="006173C4" w:rsidRPr="00C54A36">
        <w:t xml:space="preserve">valyti </w:t>
      </w:r>
      <w:r w:rsidRPr="00C54A36">
        <w:t>vieš</w:t>
      </w:r>
      <w:r w:rsidR="006173C4" w:rsidRPr="00C54A36">
        <w:t>ąsias</w:t>
      </w:r>
      <w:r w:rsidRPr="00C54A36">
        <w:t xml:space="preserve"> erdv</w:t>
      </w:r>
      <w:r w:rsidR="006173C4" w:rsidRPr="00C54A36">
        <w:t>es</w:t>
      </w:r>
      <w:r w:rsidRPr="00C54A36">
        <w:t xml:space="preserve">, </w:t>
      </w:r>
      <w:r w:rsidR="006173C4" w:rsidRPr="00C54A36">
        <w:t xml:space="preserve">taip pat įvykdė kitose savivaldybės vietovėse </w:t>
      </w:r>
      <w:r w:rsidRPr="00C54A36">
        <w:t>apšvietimo</w:t>
      </w:r>
      <w:r w:rsidR="006173C4" w:rsidRPr="00C54A36">
        <w:t xml:space="preserve"> ir </w:t>
      </w:r>
      <w:r w:rsidRPr="00C54A36">
        <w:t xml:space="preserve">lietaus kanalizacijos tinklų priežiūros </w:t>
      </w:r>
      <w:r w:rsidR="006173C4" w:rsidRPr="00C54A36">
        <w:t>ir kitus planuotus darbus</w:t>
      </w:r>
      <w:r w:rsidRPr="00C54A36">
        <w:t>. Sėkmingai atlikti visi darbai</w:t>
      </w:r>
      <w:r w:rsidR="006173C4" w:rsidRPr="00C54A36">
        <w:t>,</w:t>
      </w:r>
      <w:r w:rsidRPr="00C54A36">
        <w:t xml:space="preserve"> susiję su daugiabučių namų technine priežiūra bei administravimu. </w:t>
      </w:r>
    </w:p>
    <w:p w14:paraId="110D2241" w14:textId="42C65182" w:rsidR="0075439D" w:rsidRPr="00C54A36" w:rsidRDefault="00167F40" w:rsidP="0075439D">
      <w:pPr>
        <w:ind w:firstLine="851"/>
        <w:jc w:val="both"/>
      </w:pPr>
      <w:r w:rsidRPr="00C54A36">
        <w:t xml:space="preserve">Išlieka </w:t>
      </w:r>
      <w:r w:rsidR="0075439D" w:rsidRPr="00C54A36">
        <w:t xml:space="preserve">pagrindinis </w:t>
      </w:r>
      <w:r w:rsidRPr="00C54A36">
        <w:t xml:space="preserve">Bendrovės </w:t>
      </w:r>
      <w:r w:rsidR="0075439D" w:rsidRPr="00C54A36">
        <w:t>tikslas</w:t>
      </w:r>
      <w:r w:rsidRPr="00C54A36">
        <w:t xml:space="preserve"> – </w:t>
      </w:r>
      <w:r w:rsidR="0075439D" w:rsidRPr="00C54A36">
        <w:t xml:space="preserve">padėti </w:t>
      </w:r>
      <w:r w:rsidRPr="00C54A36">
        <w:t>S</w:t>
      </w:r>
      <w:r w:rsidR="0075439D" w:rsidRPr="00C54A36">
        <w:t>avivaldyb</w:t>
      </w:r>
      <w:r w:rsidRPr="00C54A36">
        <w:t>ės administracijai</w:t>
      </w:r>
      <w:r w:rsidR="0075439D" w:rsidRPr="00C54A36">
        <w:t xml:space="preserve"> užtikrinti viešųjų paslaugų teikimą Jurbarko </w:t>
      </w:r>
      <w:r w:rsidRPr="00C54A36">
        <w:t>rajono savivaldybėje</w:t>
      </w:r>
      <w:r w:rsidR="0075439D" w:rsidRPr="00C54A36">
        <w:t xml:space="preserve">, informuoti ir teikti visą informaciją gyventojams apie daugiabučių namų renovacijos reikalingumą ir naudą, užtikrinti efektyvų ir konkurencingą šilumos tiekimą eksploatuojamose katilinėse. </w:t>
      </w:r>
    </w:p>
    <w:p w14:paraId="3FE7CA31" w14:textId="1FBBD181" w:rsidR="0075439D" w:rsidRPr="00C54A36" w:rsidRDefault="00167F40" w:rsidP="0075439D">
      <w:pPr>
        <w:ind w:firstLine="851"/>
        <w:jc w:val="both"/>
      </w:pPr>
      <w:r w:rsidRPr="00C54A36">
        <w:t>Bus siekiama a</w:t>
      </w:r>
      <w:r w:rsidR="0075439D" w:rsidRPr="00C54A36">
        <w:t>ktyviai dalyvauti atliekų rūšiavimo procese, edukuojant Jurbarko rajono</w:t>
      </w:r>
      <w:r w:rsidRPr="00C54A36">
        <w:t xml:space="preserve"> savivaldybės</w:t>
      </w:r>
      <w:r w:rsidR="0075439D" w:rsidRPr="00C54A36">
        <w:t xml:space="preserve"> gyventojus apie atliekų rūšiavimo svarbą ir naudą gamtai.</w:t>
      </w:r>
    </w:p>
    <w:p w14:paraId="3A448494" w14:textId="77777777" w:rsidR="0075439D" w:rsidRPr="00C54A36" w:rsidRDefault="0075439D" w:rsidP="0075439D">
      <w:pPr>
        <w:tabs>
          <w:tab w:val="center" w:pos="4153"/>
          <w:tab w:val="right" w:pos="8306"/>
        </w:tabs>
        <w:jc w:val="center"/>
        <w:rPr>
          <w:i/>
        </w:rPr>
      </w:pPr>
    </w:p>
    <w:p w14:paraId="719F063E" w14:textId="77777777" w:rsidR="0075439D" w:rsidRPr="00C54A36" w:rsidRDefault="0075439D" w:rsidP="0075439D">
      <w:pPr>
        <w:tabs>
          <w:tab w:val="center" w:pos="4153"/>
          <w:tab w:val="right" w:pos="8306"/>
        </w:tabs>
      </w:pPr>
    </w:p>
    <w:p w14:paraId="7CBF689D" w14:textId="77777777" w:rsidR="0075439D" w:rsidRPr="00C54A36" w:rsidRDefault="0075439D" w:rsidP="0075439D">
      <w:pPr>
        <w:tabs>
          <w:tab w:val="center" w:pos="4153"/>
          <w:tab w:val="right" w:pos="8306"/>
        </w:tabs>
      </w:pPr>
    </w:p>
    <w:p w14:paraId="561D450C" w14:textId="77777777" w:rsidR="0075439D" w:rsidRPr="00C54A36" w:rsidRDefault="0075439D" w:rsidP="0075439D">
      <w:pPr>
        <w:tabs>
          <w:tab w:val="center" w:pos="4153"/>
          <w:tab w:val="right" w:pos="8306"/>
        </w:tabs>
      </w:pPr>
      <w:r w:rsidRPr="00C54A36">
        <w:t>Direktorius                                                                                                  Vaidotas Tamulis</w:t>
      </w:r>
      <w:r w:rsidRPr="00C54A36">
        <w:tab/>
      </w:r>
      <w:r w:rsidRPr="00C54A36">
        <w:tab/>
      </w:r>
    </w:p>
    <w:p w14:paraId="3BEEBA7F" w14:textId="77777777" w:rsidR="0075439D" w:rsidRPr="00C54A36" w:rsidRDefault="0075439D" w:rsidP="0075439D">
      <w:pPr>
        <w:tabs>
          <w:tab w:val="left" w:pos="1260"/>
        </w:tabs>
        <w:jc w:val="both"/>
        <w:rPr>
          <w:bCs/>
        </w:rPr>
      </w:pPr>
      <w:r w:rsidRPr="00C54A36">
        <w:t xml:space="preserve"> </w:t>
      </w:r>
    </w:p>
    <w:p w14:paraId="3929CCCC" w14:textId="77777777" w:rsidR="00A441B6" w:rsidRPr="00C54A36" w:rsidRDefault="00A441B6" w:rsidP="00A441B6">
      <w:pPr>
        <w:pStyle w:val="Antrats"/>
        <w:tabs>
          <w:tab w:val="clear" w:pos="4153"/>
          <w:tab w:val="clear" w:pos="8306"/>
        </w:tabs>
        <w:jc w:val="right"/>
      </w:pPr>
    </w:p>
    <w:p w14:paraId="13A28507" w14:textId="77777777" w:rsidR="00A441B6" w:rsidRPr="00C54A36" w:rsidRDefault="00A441B6" w:rsidP="00A441B6">
      <w:pPr>
        <w:jc w:val="both"/>
      </w:pPr>
    </w:p>
    <w:p w14:paraId="5CD62BFE" w14:textId="77777777" w:rsidR="00A441B6" w:rsidRPr="00C54A36" w:rsidRDefault="00A441B6" w:rsidP="00F27C80">
      <w:pPr>
        <w:pStyle w:val="Antrats"/>
        <w:tabs>
          <w:tab w:val="clear" w:pos="4153"/>
          <w:tab w:val="clear" w:pos="8306"/>
          <w:tab w:val="left" w:pos="709"/>
        </w:tabs>
      </w:pPr>
    </w:p>
    <w:p w14:paraId="1F628FEF" w14:textId="77777777" w:rsidR="00A441B6" w:rsidRPr="00C54A36" w:rsidRDefault="00A441B6" w:rsidP="00F27C80">
      <w:pPr>
        <w:pStyle w:val="Antrats"/>
        <w:tabs>
          <w:tab w:val="clear" w:pos="4153"/>
          <w:tab w:val="clear" w:pos="8306"/>
          <w:tab w:val="left" w:pos="709"/>
        </w:tabs>
      </w:pPr>
    </w:p>
    <w:p w14:paraId="23388371" w14:textId="77777777" w:rsidR="00A441B6" w:rsidRDefault="00A441B6" w:rsidP="00F27C80">
      <w:pPr>
        <w:pStyle w:val="Antrats"/>
        <w:tabs>
          <w:tab w:val="clear" w:pos="4153"/>
          <w:tab w:val="clear" w:pos="8306"/>
          <w:tab w:val="left" w:pos="709"/>
        </w:tabs>
      </w:pPr>
    </w:p>
    <w:p w14:paraId="159F3E57" w14:textId="77777777" w:rsidR="00C54A36" w:rsidRPr="00C54A36" w:rsidRDefault="00C54A36" w:rsidP="00F27C80">
      <w:pPr>
        <w:pStyle w:val="Antrats"/>
        <w:tabs>
          <w:tab w:val="clear" w:pos="4153"/>
          <w:tab w:val="clear" w:pos="8306"/>
          <w:tab w:val="left" w:pos="709"/>
        </w:tabs>
      </w:pPr>
    </w:p>
    <w:p w14:paraId="4A1741B2" w14:textId="77777777" w:rsidR="00A441B6" w:rsidRPr="00C54A36" w:rsidRDefault="00A441B6" w:rsidP="00F27C80">
      <w:pPr>
        <w:pStyle w:val="Antrats"/>
        <w:tabs>
          <w:tab w:val="clear" w:pos="4153"/>
          <w:tab w:val="clear" w:pos="8306"/>
          <w:tab w:val="left" w:pos="709"/>
        </w:tabs>
      </w:pPr>
    </w:p>
    <w:p w14:paraId="7940139D" w14:textId="77777777" w:rsidR="00A441B6" w:rsidRPr="00C54A36" w:rsidRDefault="00A441B6" w:rsidP="00F27C80">
      <w:pPr>
        <w:pStyle w:val="Antrats"/>
        <w:tabs>
          <w:tab w:val="clear" w:pos="4153"/>
          <w:tab w:val="clear" w:pos="8306"/>
          <w:tab w:val="left" w:pos="709"/>
        </w:tabs>
      </w:pPr>
    </w:p>
    <w:p w14:paraId="2A3D78F4" w14:textId="77777777" w:rsidR="00A441B6" w:rsidRPr="00C54A36" w:rsidRDefault="00A441B6" w:rsidP="00F27C80">
      <w:pPr>
        <w:pStyle w:val="Antrats"/>
        <w:tabs>
          <w:tab w:val="clear" w:pos="4153"/>
          <w:tab w:val="clear" w:pos="8306"/>
          <w:tab w:val="left" w:pos="709"/>
        </w:tabs>
      </w:pPr>
    </w:p>
    <w:p w14:paraId="4C4B5B95" w14:textId="77777777" w:rsidR="00B45331" w:rsidRPr="00C54A36" w:rsidRDefault="00B45331" w:rsidP="00F27C80">
      <w:pPr>
        <w:pStyle w:val="Antrats"/>
        <w:tabs>
          <w:tab w:val="clear" w:pos="4153"/>
          <w:tab w:val="clear" w:pos="8306"/>
          <w:tab w:val="left" w:pos="709"/>
        </w:tabs>
      </w:pPr>
    </w:p>
    <w:p w14:paraId="1DD5A9B5" w14:textId="77777777" w:rsidR="00B45331" w:rsidRPr="00C54A36" w:rsidRDefault="00B45331" w:rsidP="00F27C80">
      <w:pPr>
        <w:pStyle w:val="Antrats"/>
        <w:tabs>
          <w:tab w:val="clear" w:pos="4153"/>
          <w:tab w:val="clear" w:pos="8306"/>
          <w:tab w:val="left" w:pos="709"/>
        </w:tabs>
      </w:pPr>
    </w:p>
    <w:p w14:paraId="26D89068" w14:textId="77777777" w:rsidR="00B45331" w:rsidRPr="00C54A36" w:rsidRDefault="00B45331" w:rsidP="00F27C80">
      <w:pPr>
        <w:pStyle w:val="Antrats"/>
        <w:tabs>
          <w:tab w:val="clear" w:pos="4153"/>
          <w:tab w:val="clear" w:pos="8306"/>
          <w:tab w:val="left" w:pos="709"/>
        </w:tabs>
      </w:pPr>
    </w:p>
    <w:p w14:paraId="7DFE976F" w14:textId="77777777" w:rsidR="00B45331" w:rsidRPr="00C54A36" w:rsidRDefault="00B45331" w:rsidP="00F27C80">
      <w:pPr>
        <w:pStyle w:val="Antrats"/>
        <w:tabs>
          <w:tab w:val="clear" w:pos="4153"/>
          <w:tab w:val="clear" w:pos="8306"/>
          <w:tab w:val="left" w:pos="709"/>
        </w:tabs>
      </w:pPr>
    </w:p>
    <w:p w14:paraId="6325DA42" w14:textId="77777777" w:rsidR="00B45331" w:rsidRPr="00C54A36" w:rsidRDefault="00B45331" w:rsidP="00F27C80">
      <w:pPr>
        <w:pStyle w:val="Antrats"/>
        <w:tabs>
          <w:tab w:val="clear" w:pos="4153"/>
          <w:tab w:val="clear" w:pos="8306"/>
          <w:tab w:val="left" w:pos="709"/>
        </w:tabs>
      </w:pPr>
    </w:p>
    <w:p w14:paraId="45D037F3" w14:textId="77777777" w:rsidR="00B45331" w:rsidRDefault="00B45331" w:rsidP="00F27C80">
      <w:pPr>
        <w:pStyle w:val="Antrats"/>
        <w:tabs>
          <w:tab w:val="clear" w:pos="4153"/>
          <w:tab w:val="clear" w:pos="8306"/>
          <w:tab w:val="left" w:pos="709"/>
        </w:tabs>
      </w:pPr>
    </w:p>
    <w:p w14:paraId="5B7072BD" w14:textId="77777777" w:rsidR="00B45331" w:rsidRDefault="00B45331" w:rsidP="00F27C80">
      <w:pPr>
        <w:pStyle w:val="Antrats"/>
        <w:tabs>
          <w:tab w:val="clear" w:pos="4153"/>
          <w:tab w:val="clear" w:pos="8306"/>
          <w:tab w:val="left" w:pos="709"/>
        </w:tabs>
      </w:pPr>
    </w:p>
    <w:p w14:paraId="725B6651" w14:textId="77777777" w:rsidR="00B45331" w:rsidRDefault="00B45331" w:rsidP="00F27C80">
      <w:pPr>
        <w:pStyle w:val="Antrats"/>
        <w:tabs>
          <w:tab w:val="clear" w:pos="4153"/>
          <w:tab w:val="clear" w:pos="8306"/>
          <w:tab w:val="left" w:pos="709"/>
        </w:tabs>
      </w:pPr>
    </w:p>
    <w:p w14:paraId="0B226F7B" w14:textId="77777777" w:rsidR="00B45331" w:rsidRDefault="00B45331" w:rsidP="00F27C80">
      <w:pPr>
        <w:pStyle w:val="Antrats"/>
        <w:tabs>
          <w:tab w:val="clear" w:pos="4153"/>
          <w:tab w:val="clear" w:pos="8306"/>
          <w:tab w:val="left" w:pos="709"/>
        </w:tabs>
      </w:pPr>
    </w:p>
    <w:p w14:paraId="0E25A62F" w14:textId="77777777" w:rsidR="00B45331" w:rsidRDefault="00B45331" w:rsidP="00F27C80">
      <w:pPr>
        <w:pStyle w:val="Antrats"/>
        <w:tabs>
          <w:tab w:val="clear" w:pos="4153"/>
          <w:tab w:val="clear" w:pos="8306"/>
          <w:tab w:val="left" w:pos="709"/>
        </w:tabs>
      </w:pPr>
    </w:p>
    <w:p w14:paraId="215A267E" w14:textId="77777777" w:rsidR="00B45331" w:rsidRDefault="00B45331" w:rsidP="00F27C80">
      <w:pPr>
        <w:pStyle w:val="Antrats"/>
        <w:tabs>
          <w:tab w:val="clear" w:pos="4153"/>
          <w:tab w:val="clear" w:pos="8306"/>
          <w:tab w:val="left" w:pos="709"/>
        </w:tabs>
      </w:pPr>
    </w:p>
    <w:p w14:paraId="3D8BFF89" w14:textId="77777777" w:rsidR="00B45331" w:rsidRDefault="00B45331" w:rsidP="00F27C80">
      <w:pPr>
        <w:pStyle w:val="Antrats"/>
        <w:tabs>
          <w:tab w:val="clear" w:pos="4153"/>
          <w:tab w:val="clear" w:pos="8306"/>
          <w:tab w:val="left" w:pos="709"/>
        </w:tabs>
      </w:pPr>
    </w:p>
    <w:p w14:paraId="57ED1C75" w14:textId="77777777" w:rsidR="00B45331" w:rsidRDefault="00B45331" w:rsidP="00F27C80">
      <w:pPr>
        <w:pStyle w:val="Antrats"/>
        <w:tabs>
          <w:tab w:val="clear" w:pos="4153"/>
          <w:tab w:val="clear" w:pos="8306"/>
          <w:tab w:val="left" w:pos="709"/>
        </w:tabs>
      </w:pPr>
    </w:p>
    <w:p w14:paraId="74949FF9" w14:textId="77777777" w:rsidR="00B45331" w:rsidRDefault="00B45331" w:rsidP="00F27C80">
      <w:pPr>
        <w:pStyle w:val="Antrats"/>
        <w:tabs>
          <w:tab w:val="clear" w:pos="4153"/>
          <w:tab w:val="clear" w:pos="8306"/>
          <w:tab w:val="left" w:pos="709"/>
        </w:tabs>
      </w:pPr>
    </w:p>
    <w:p w14:paraId="5387186D" w14:textId="77777777" w:rsidR="00B45331" w:rsidRDefault="00B45331" w:rsidP="00F27C80">
      <w:pPr>
        <w:pStyle w:val="Antrats"/>
        <w:tabs>
          <w:tab w:val="clear" w:pos="4153"/>
          <w:tab w:val="clear" w:pos="8306"/>
          <w:tab w:val="left" w:pos="709"/>
        </w:tabs>
      </w:pPr>
    </w:p>
    <w:p w14:paraId="0287305B" w14:textId="77777777" w:rsidR="00B45331" w:rsidRDefault="00B45331" w:rsidP="00F27C80">
      <w:pPr>
        <w:pStyle w:val="Antrats"/>
        <w:tabs>
          <w:tab w:val="clear" w:pos="4153"/>
          <w:tab w:val="clear" w:pos="8306"/>
          <w:tab w:val="left" w:pos="709"/>
        </w:tabs>
      </w:pPr>
    </w:p>
    <w:p w14:paraId="77BAAB0C" w14:textId="77777777" w:rsidR="00B45331" w:rsidRDefault="00B45331" w:rsidP="00F27C80">
      <w:pPr>
        <w:pStyle w:val="Antrats"/>
        <w:tabs>
          <w:tab w:val="clear" w:pos="4153"/>
          <w:tab w:val="clear" w:pos="8306"/>
          <w:tab w:val="left" w:pos="709"/>
        </w:tabs>
      </w:pPr>
    </w:p>
    <w:p w14:paraId="09DA46AE" w14:textId="77777777" w:rsidR="00B45331" w:rsidRDefault="00B45331" w:rsidP="00F27C80">
      <w:pPr>
        <w:pStyle w:val="Antrats"/>
        <w:tabs>
          <w:tab w:val="clear" w:pos="4153"/>
          <w:tab w:val="clear" w:pos="8306"/>
          <w:tab w:val="left" w:pos="709"/>
        </w:tabs>
      </w:pPr>
    </w:p>
    <w:p w14:paraId="5750E2DB" w14:textId="77777777" w:rsidR="00B45331" w:rsidRPr="00686EDC" w:rsidRDefault="00B45331" w:rsidP="00F27C80">
      <w:pPr>
        <w:pStyle w:val="Antrats"/>
        <w:tabs>
          <w:tab w:val="clear" w:pos="4153"/>
          <w:tab w:val="clear" w:pos="8306"/>
          <w:tab w:val="left" w:pos="709"/>
        </w:tabs>
      </w:pPr>
    </w:p>
    <w:p w14:paraId="1355F97E" w14:textId="77777777" w:rsidR="00A441B6" w:rsidRPr="00686EDC" w:rsidRDefault="00A441B6" w:rsidP="00F27C80">
      <w:pPr>
        <w:pStyle w:val="Antrats"/>
        <w:tabs>
          <w:tab w:val="clear" w:pos="4153"/>
          <w:tab w:val="clear" w:pos="8306"/>
          <w:tab w:val="left" w:pos="709"/>
        </w:tabs>
      </w:pPr>
    </w:p>
    <w:p w14:paraId="645109DF" w14:textId="77777777" w:rsidR="00AC5003" w:rsidRPr="00A8463D" w:rsidRDefault="00AC5003" w:rsidP="00B668F0">
      <w:pPr>
        <w:pStyle w:val="Pavadinimas"/>
        <w:pBdr>
          <w:bottom w:val="single" w:sz="12" w:space="1" w:color="auto"/>
        </w:pBdr>
        <w:rPr>
          <w:lang w:val="fi-FI"/>
        </w:rPr>
      </w:pPr>
    </w:p>
    <w:p w14:paraId="13F4AB92" w14:textId="77777777" w:rsidR="00B668F0" w:rsidRPr="00A8463D" w:rsidRDefault="00B668F0" w:rsidP="00B668F0">
      <w:pPr>
        <w:pStyle w:val="Pavadinimas"/>
        <w:pBdr>
          <w:bottom w:val="single" w:sz="12" w:space="1" w:color="auto"/>
        </w:pBdr>
        <w:rPr>
          <w:lang w:val="fi-FI"/>
        </w:rPr>
      </w:pPr>
      <w:r w:rsidRPr="00A8463D">
        <w:rPr>
          <w:lang w:val="fi-FI"/>
        </w:rPr>
        <w:t>JURBARKO RAJONO SAVIVALDYBĖS ADMINISTRACIJOS</w:t>
      </w:r>
    </w:p>
    <w:p w14:paraId="2C66C7AC" w14:textId="77777777" w:rsidR="00B668F0" w:rsidRPr="00686EDC" w:rsidRDefault="00AC5003" w:rsidP="00B668F0">
      <w:pPr>
        <w:pStyle w:val="Pavadinimas"/>
        <w:pBdr>
          <w:bottom w:val="single" w:sz="12" w:space="1" w:color="auto"/>
        </w:pBdr>
      </w:pPr>
      <w:r w:rsidRPr="00686EDC">
        <w:t xml:space="preserve">INFRASTRUKTŪROS IR TURTO </w:t>
      </w:r>
      <w:r w:rsidR="00B668F0" w:rsidRPr="00686EDC">
        <w:t>SKYRIUS</w:t>
      </w:r>
    </w:p>
    <w:p w14:paraId="7E06DDD5" w14:textId="77777777" w:rsidR="002E1F99" w:rsidRPr="00686EDC" w:rsidRDefault="002E1F99" w:rsidP="002E1F99">
      <w:pPr>
        <w:pStyle w:val="Paantrat"/>
      </w:pPr>
    </w:p>
    <w:p w14:paraId="6879381A" w14:textId="77777777" w:rsidR="002E1F99" w:rsidRPr="00686EDC" w:rsidRDefault="002E1F99" w:rsidP="002E1F99">
      <w:pPr>
        <w:pStyle w:val="Paantrat"/>
      </w:pPr>
      <w:r w:rsidRPr="00686EDC">
        <w:t>AIŠKINAMASIS RAŠTAS</w:t>
      </w:r>
    </w:p>
    <w:p w14:paraId="0D6A23E0" w14:textId="77777777" w:rsidR="002E1F99" w:rsidRPr="00686EDC" w:rsidRDefault="002E1F99" w:rsidP="002E1F99">
      <w:pPr>
        <w:jc w:val="center"/>
        <w:rPr>
          <w:caps/>
        </w:rPr>
      </w:pPr>
    </w:p>
    <w:p w14:paraId="3BEF0777" w14:textId="4758F49D" w:rsidR="002E1F99" w:rsidRPr="00686EDC" w:rsidRDefault="002E1F99" w:rsidP="002E1F99">
      <w:pPr>
        <w:jc w:val="center"/>
        <w:rPr>
          <w:b/>
          <w:bCs/>
          <w:caps/>
        </w:rPr>
      </w:pPr>
      <w:r w:rsidRPr="00686EDC">
        <w:rPr>
          <w:b/>
          <w:bCs/>
          <w:caps/>
        </w:rPr>
        <w:t>PRIE JURBARKO RAJONO SAVIVALDYBĖS TARYBOS SPRENDIMO „</w:t>
      </w:r>
      <w:r w:rsidR="00B45331" w:rsidRPr="00B45331">
        <w:rPr>
          <w:b/>
        </w:rPr>
        <w:t>DĖL UAB „JURBARKO KOMUNALININKAS“ 202</w:t>
      </w:r>
      <w:r w:rsidR="00B45331">
        <w:rPr>
          <w:b/>
        </w:rPr>
        <w:t>4</w:t>
      </w:r>
      <w:r w:rsidR="00B45331" w:rsidRPr="00B45331">
        <w:rPr>
          <w:b/>
        </w:rPr>
        <w:t xml:space="preserve"> METŲ METINIO PRANEŠIMO, 202</w:t>
      </w:r>
      <w:r w:rsidR="00B45331">
        <w:rPr>
          <w:b/>
        </w:rPr>
        <w:t>4</w:t>
      </w:r>
      <w:r w:rsidR="00B45331" w:rsidRPr="00B45331">
        <w:rPr>
          <w:b/>
        </w:rPr>
        <w:t xml:space="preserve"> METŲ FINANSINIŲ ATASKAITŲ RINKINIO IR PELNO (NUOSTOLIŲ) PASKIRSTYMO</w:t>
      </w:r>
      <w:r w:rsidRPr="00686EDC">
        <w:rPr>
          <w:b/>
          <w:szCs w:val="26"/>
        </w:rPr>
        <w:t>“</w:t>
      </w:r>
      <w:r w:rsidR="00031B2B" w:rsidRPr="00686EDC">
        <w:rPr>
          <w:b/>
          <w:szCs w:val="26"/>
        </w:rPr>
        <w:t xml:space="preserve">   </w:t>
      </w:r>
      <w:r w:rsidRPr="00686EDC">
        <w:rPr>
          <w:b/>
          <w:bCs/>
          <w:caps/>
        </w:rPr>
        <w:t>projekto</w:t>
      </w:r>
    </w:p>
    <w:p w14:paraId="5BFE37D2" w14:textId="77777777" w:rsidR="002E1F99" w:rsidRPr="00686EDC" w:rsidRDefault="002E1F99" w:rsidP="002E1F99">
      <w:pPr>
        <w:tabs>
          <w:tab w:val="left" w:pos="567"/>
        </w:tabs>
        <w:jc w:val="center"/>
      </w:pPr>
    </w:p>
    <w:p w14:paraId="42B05A17" w14:textId="77777777" w:rsidR="002E1F99" w:rsidRPr="00686EDC" w:rsidRDefault="002E1F99" w:rsidP="002E1F99">
      <w:pPr>
        <w:tabs>
          <w:tab w:val="left" w:pos="567"/>
        </w:tabs>
        <w:jc w:val="center"/>
      </w:pPr>
    </w:p>
    <w:p w14:paraId="7D4F3AB0" w14:textId="204B0F6A" w:rsidR="00954740" w:rsidRDefault="00954740" w:rsidP="002E1F99">
      <w:pPr>
        <w:tabs>
          <w:tab w:val="left" w:pos="0"/>
        </w:tabs>
        <w:jc w:val="center"/>
      </w:pPr>
      <w:r w:rsidRPr="00954740">
        <w:t>2025-04-</w:t>
      </w:r>
      <w:r w:rsidR="009F53D3">
        <w:t>08</w:t>
      </w:r>
    </w:p>
    <w:p w14:paraId="116707DF" w14:textId="61651122" w:rsidR="002E1F99" w:rsidRPr="00686EDC" w:rsidRDefault="002E1F99" w:rsidP="002E1F99">
      <w:pPr>
        <w:tabs>
          <w:tab w:val="left" w:pos="0"/>
        </w:tabs>
        <w:jc w:val="center"/>
      </w:pPr>
      <w:r w:rsidRPr="00686EDC">
        <w:t>Jurbarkas</w:t>
      </w:r>
    </w:p>
    <w:p w14:paraId="38A5B854" w14:textId="77777777" w:rsidR="002E1F99" w:rsidRPr="00686EDC" w:rsidRDefault="002E1F99" w:rsidP="002E1F99">
      <w:pPr>
        <w:tabs>
          <w:tab w:val="left" w:pos="0"/>
        </w:tabs>
        <w:jc w:val="center"/>
      </w:pPr>
    </w:p>
    <w:p w14:paraId="489D2F7A" w14:textId="77777777" w:rsidR="002E1F99" w:rsidRPr="00686EDC" w:rsidRDefault="002E1F99" w:rsidP="002E1F99">
      <w:pPr>
        <w:tabs>
          <w:tab w:val="left" w:pos="0"/>
        </w:tabs>
        <w:jc w:val="center"/>
      </w:pPr>
    </w:p>
    <w:p w14:paraId="513347AA" w14:textId="77777777" w:rsidR="006A29E6" w:rsidRPr="00686EDC" w:rsidRDefault="006A29E6" w:rsidP="006A29E6"/>
    <w:tbl>
      <w:tblPr>
        <w:tblW w:w="0" w:type="auto"/>
        <w:tblLook w:val="0000" w:firstRow="0" w:lastRow="0" w:firstColumn="0" w:lastColumn="0" w:noHBand="0" w:noVBand="0"/>
      </w:tblPr>
      <w:tblGrid>
        <w:gridCol w:w="9525"/>
      </w:tblGrid>
      <w:tr w:rsidR="00686EDC" w:rsidRPr="00686EDC" w14:paraId="41CFBA0F" w14:textId="77777777" w:rsidTr="00783A27">
        <w:tc>
          <w:tcPr>
            <w:tcW w:w="9741" w:type="dxa"/>
          </w:tcPr>
          <w:p w14:paraId="375137A0" w14:textId="77777777" w:rsidR="00783A27" w:rsidRPr="00686EDC" w:rsidRDefault="00783A27" w:rsidP="00783A27">
            <w:pPr>
              <w:tabs>
                <w:tab w:val="left" w:pos="0"/>
              </w:tabs>
              <w:rPr>
                <w:b/>
                <w:bCs/>
                <w:sz w:val="22"/>
              </w:rPr>
            </w:pPr>
            <w:r w:rsidRPr="00686EDC">
              <w:rPr>
                <w:b/>
                <w:bCs/>
                <w:i/>
                <w:iCs/>
                <w:sz w:val="22"/>
              </w:rPr>
              <w:t>1. Parengto projekto tikslai ir uždaviniai.</w:t>
            </w:r>
          </w:p>
        </w:tc>
      </w:tr>
      <w:tr w:rsidR="00686EDC" w:rsidRPr="00686EDC" w14:paraId="7C56004F" w14:textId="77777777" w:rsidTr="00783A27">
        <w:tc>
          <w:tcPr>
            <w:tcW w:w="9741" w:type="dxa"/>
          </w:tcPr>
          <w:p w14:paraId="5921AF7C" w14:textId="6BBA3415" w:rsidR="00783A27" w:rsidRPr="00686EDC" w:rsidRDefault="001E3613" w:rsidP="00783A27">
            <w:pPr>
              <w:tabs>
                <w:tab w:val="left" w:pos="0"/>
              </w:tabs>
              <w:jc w:val="both"/>
              <w:rPr>
                <w:sz w:val="22"/>
              </w:rPr>
            </w:pPr>
            <w:r w:rsidRPr="00686EDC">
              <w:rPr>
                <w:sz w:val="22"/>
              </w:rPr>
              <w:t xml:space="preserve">Pateikti Savivaldybės tarybai </w:t>
            </w:r>
            <w:r w:rsidR="00783A27" w:rsidRPr="00686EDC">
              <w:rPr>
                <w:sz w:val="22"/>
              </w:rPr>
              <w:t xml:space="preserve">UAB „Jurbarko </w:t>
            </w:r>
            <w:r w:rsidR="00381F41" w:rsidRPr="00686EDC">
              <w:rPr>
                <w:sz w:val="22"/>
              </w:rPr>
              <w:t>komunalininkas</w:t>
            </w:r>
            <w:r w:rsidR="00783A27" w:rsidRPr="00686EDC">
              <w:rPr>
                <w:sz w:val="22"/>
              </w:rPr>
              <w:t>“ 202</w:t>
            </w:r>
            <w:r w:rsidR="00954740">
              <w:rPr>
                <w:sz w:val="22"/>
              </w:rPr>
              <w:t>4</w:t>
            </w:r>
            <w:r w:rsidR="00783A27" w:rsidRPr="00686EDC">
              <w:rPr>
                <w:sz w:val="22"/>
              </w:rPr>
              <w:t xml:space="preserve"> m</w:t>
            </w:r>
            <w:r w:rsidRPr="00686EDC">
              <w:rPr>
                <w:sz w:val="22"/>
              </w:rPr>
              <w:t>etų</w:t>
            </w:r>
            <w:r w:rsidR="00783A27" w:rsidRPr="00686EDC">
              <w:rPr>
                <w:sz w:val="22"/>
              </w:rPr>
              <w:t xml:space="preserve"> </w:t>
            </w:r>
            <w:r w:rsidR="00686EDC">
              <w:rPr>
                <w:sz w:val="22"/>
              </w:rPr>
              <w:t>metinį pranešimą</w:t>
            </w:r>
            <w:r w:rsidR="00F1458F">
              <w:rPr>
                <w:sz w:val="22"/>
              </w:rPr>
              <w:t>,</w:t>
            </w:r>
            <w:r w:rsidR="00686EDC">
              <w:rPr>
                <w:sz w:val="22"/>
              </w:rPr>
              <w:t xml:space="preserve"> 202</w:t>
            </w:r>
            <w:r w:rsidR="00954740">
              <w:rPr>
                <w:sz w:val="22"/>
              </w:rPr>
              <w:t>4</w:t>
            </w:r>
            <w:r w:rsidR="00686EDC">
              <w:rPr>
                <w:sz w:val="22"/>
              </w:rPr>
              <w:t xml:space="preserve"> metų finansinių ataskaitų rinkinį</w:t>
            </w:r>
            <w:r w:rsidR="00F1458F">
              <w:rPr>
                <w:sz w:val="22"/>
              </w:rPr>
              <w:t xml:space="preserve"> ir </w:t>
            </w:r>
            <w:r w:rsidR="00F1458F" w:rsidRPr="00F1458F">
              <w:rPr>
                <w:sz w:val="22"/>
              </w:rPr>
              <w:t>pelno (nuostolių) paskirstymo už 202</w:t>
            </w:r>
            <w:r w:rsidR="00954740">
              <w:rPr>
                <w:sz w:val="22"/>
              </w:rPr>
              <w:t>4</w:t>
            </w:r>
            <w:r w:rsidR="00F1458F" w:rsidRPr="00F1458F">
              <w:rPr>
                <w:sz w:val="22"/>
              </w:rPr>
              <w:t xml:space="preserve"> metus projektą.</w:t>
            </w:r>
          </w:p>
        </w:tc>
      </w:tr>
      <w:tr w:rsidR="00686EDC" w:rsidRPr="00686EDC" w14:paraId="4056EF7A" w14:textId="77777777" w:rsidTr="00783A27">
        <w:tc>
          <w:tcPr>
            <w:tcW w:w="9741" w:type="dxa"/>
          </w:tcPr>
          <w:p w14:paraId="0A56D5DB" w14:textId="77777777" w:rsidR="00783A27" w:rsidRPr="00686EDC" w:rsidRDefault="00783A27" w:rsidP="00783A27">
            <w:pPr>
              <w:tabs>
                <w:tab w:val="left" w:pos="0"/>
              </w:tabs>
              <w:rPr>
                <w:b/>
                <w:bCs/>
                <w:sz w:val="22"/>
              </w:rPr>
            </w:pPr>
            <w:r w:rsidRPr="00686EDC">
              <w:rPr>
                <w:b/>
                <w:bCs/>
                <w:i/>
                <w:iCs/>
                <w:sz w:val="22"/>
              </w:rPr>
              <w:t>2. Kaip šiuo metu yra sureguliuoti projekte aptarti klausimai.</w:t>
            </w:r>
          </w:p>
        </w:tc>
      </w:tr>
      <w:tr w:rsidR="00686EDC" w:rsidRPr="00686EDC" w14:paraId="20913B54" w14:textId="77777777" w:rsidTr="00783A27">
        <w:tc>
          <w:tcPr>
            <w:tcW w:w="9741" w:type="dxa"/>
          </w:tcPr>
          <w:p w14:paraId="10216100" w14:textId="77777777" w:rsidR="00720719" w:rsidRPr="00720719" w:rsidRDefault="00720719" w:rsidP="00720719">
            <w:pPr>
              <w:jc w:val="both"/>
              <w:rPr>
                <w:sz w:val="22"/>
              </w:rPr>
            </w:pPr>
            <w:r w:rsidRPr="00720719">
              <w:rPr>
                <w:sz w:val="22"/>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p w14:paraId="1642ED2B" w14:textId="18CF7102" w:rsidR="00A908A7" w:rsidRPr="00686EDC" w:rsidRDefault="00720719" w:rsidP="00720719">
            <w:pPr>
              <w:jc w:val="both"/>
              <w:rPr>
                <w:sz w:val="22"/>
              </w:rPr>
            </w:pPr>
            <w:r w:rsidRPr="00720719">
              <w:rPr>
                <w:sz w:val="22"/>
              </w:rPr>
              <w:t>Lietuvos Respublikos akcinių bendrovių Įstatymo 20 straipsnio 12 punkte nustatyta Visuotinio akcininkų susirinkimo kompetencija priimti sprendimą dėl pelno (nuostolių) paskirstymo</w:t>
            </w:r>
            <w:r>
              <w:rPr>
                <w:sz w:val="22"/>
              </w:rPr>
              <w:t>.</w:t>
            </w:r>
          </w:p>
        </w:tc>
      </w:tr>
      <w:tr w:rsidR="00686EDC" w:rsidRPr="00686EDC" w14:paraId="0430758D" w14:textId="77777777" w:rsidTr="00783A27">
        <w:tc>
          <w:tcPr>
            <w:tcW w:w="9741" w:type="dxa"/>
          </w:tcPr>
          <w:p w14:paraId="7E9DBB89" w14:textId="77777777" w:rsidR="00783A27" w:rsidRPr="00686EDC" w:rsidRDefault="00783A27" w:rsidP="00783A27">
            <w:pPr>
              <w:tabs>
                <w:tab w:val="left" w:pos="0"/>
              </w:tabs>
              <w:rPr>
                <w:b/>
                <w:bCs/>
                <w:i/>
                <w:iCs/>
                <w:sz w:val="22"/>
              </w:rPr>
            </w:pPr>
            <w:r w:rsidRPr="00686EDC">
              <w:rPr>
                <w:b/>
                <w:bCs/>
                <w:i/>
                <w:iCs/>
                <w:sz w:val="22"/>
              </w:rPr>
              <w:t>3. Kokių pozityvių rezultatų laukiama.</w:t>
            </w:r>
          </w:p>
        </w:tc>
      </w:tr>
      <w:tr w:rsidR="00686EDC" w:rsidRPr="00686EDC" w14:paraId="5944EF74" w14:textId="77777777" w:rsidTr="00783A27">
        <w:tc>
          <w:tcPr>
            <w:tcW w:w="9741" w:type="dxa"/>
          </w:tcPr>
          <w:p w14:paraId="521A6296" w14:textId="4DDDCCC5" w:rsidR="00783A27" w:rsidRPr="00686EDC" w:rsidRDefault="001E3613" w:rsidP="00783A27">
            <w:pPr>
              <w:tabs>
                <w:tab w:val="left" w:pos="0"/>
              </w:tabs>
              <w:jc w:val="both"/>
              <w:rPr>
                <w:sz w:val="22"/>
              </w:rPr>
            </w:pPr>
            <w:r w:rsidRPr="00686EDC">
              <w:rPr>
                <w:sz w:val="22"/>
              </w:rPr>
              <w:t xml:space="preserve">Savivaldybės taryba bus informuota apie UAB „Jurbarko </w:t>
            </w:r>
            <w:r w:rsidR="00381F41" w:rsidRPr="00686EDC">
              <w:rPr>
                <w:sz w:val="22"/>
              </w:rPr>
              <w:t>komunalininkas</w:t>
            </w:r>
            <w:r w:rsidRPr="00686EDC">
              <w:rPr>
                <w:sz w:val="22"/>
              </w:rPr>
              <w:t>“ veiklą 202</w:t>
            </w:r>
            <w:r w:rsidR="00720719">
              <w:rPr>
                <w:sz w:val="22"/>
              </w:rPr>
              <w:t>4</w:t>
            </w:r>
            <w:r w:rsidRPr="00686EDC">
              <w:rPr>
                <w:sz w:val="22"/>
              </w:rPr>
              <w:t xml:space="preserve"> metais.</w:t>
            </w:r>
          </w:p>
        </w:tc>
      </w:tr>
      <w:tr w:rsidR="00686EDC" w:rsidRPr="00686EDC" w14:paraId="4173A2F9" w14:textId="77777777" w:rsidTr="00783A27">
        <w:tc>
          <w:tcPr>
            <w:tcW w:w="9741" w:type="dxa"/>
          </w:tcPr>
          <w:p w14:paraId="44A3229C" w14:textId="77777777" w:rsidR="00783A27" w:rsidRPr="00686EDC" w:rsidRDefault="00783A27" w:rsidP="00783A27">
            <w:pPr>
              <w:tabs>
                <w:tab w:val="left" w:pos="0"/>
              </w:tabs>
              <w:jc w:val="both"/>
              <w:rPr>
                <w:b/>
                <w:bCs/>
                <w:i/>
                <w:iCs/>
                <w:sz w:val="22"/>
              </w:rPr>
            </w:pPr>
            <w:r w:rsidRPr="00686EDC">
              <w:rPr>
                <w:b/>
                <w:bCs/>
                <w:i/>
                <w:iCs/>
                <w:sz w:val="22"/>
              </w:rPr>
              <w:t>4. Galimos neigiamos priimto projekto pasekmės ir kokių priemonių reikėtų imtis, kad tokių pasekmių būtų išvengta.</w:t>
            </w:r>
          </w:p>
        </w:tc>
      </w:tr>
      <w:tr w:rsidR="00686EDC" w:rsidRPr="00686EDC" w14:paraId="0E0BB3A1" w14:textId="77777777" w:rsidTr="00783A27">
        <w:tc>
          <w:tcPr>
            <w:tcW w:w="9741" w:type="dxa"/>
          </w:tcPr>
          <w:p w14:paraId="0C3FFE4E" w14:textId="77777777" w:rsidR="00783A27" w:rsidRPr="00686EDC" w:rsidRDefault="001E3613" w:rsidP="00783A27">
            <w:pPr>
              <w:tabs>
                <w:tab w:val="left" w:pos="0"/>
              </w:tabs>
              <w:jc w:val="both"/>
              <w:rPr>
                <w:sz w:val="20"/>
              </w:rPr>
            </w:pPr>
            <w:r w:rsidRPr="00686EDC">
              <w:rPr>
                <w:sz w:val="22"/>
                <w:szCs w:val="22"/>
              </w:rPr>
              <w:t>Nenumatoma</w:t>
            </w:r>
          </w:p>
        </w:tc>
      </w:tr>
      <w:tr w:rsidR="00686EDC" w:rsidRPr="00686EDC" w14:paraId="2993A0DD" w14:textId="77777777" w:rsidTr="00783A27">
        <w:tc>
          <w:tcPr>
            <w:tcW w:w="9741" w:type="dxa"/>
          </w:tcPr>
          <w:p w14:paraId="71F6F14A" w14:textId="77777777" w:rsidR="00783A27" w:rsidRPr="00686EDC" w:rsidRDefault="00783A27" w:rsidP="00783A27">
            <w:pPr>
              <w:tabs>
                <w:tab w:val="left" w:pos="0"/>
              </w:tabs>
              <w:jc w:val="both"/>
              <w:rPr>
                <w:b/>
                <w:bCs/>
                <w:i/>
                <w:iCs/>
                <w:sz w:val="22"/>
              </w:rPr>
            </w:pPr>
            <w:r w:rsidRPr="00686EDC">
              <w:rPr>
                <w:b/>
                <w:bCs/>
                <w:i/>
                <w:iCs/>
                <w:sz w:val="22"/>
              </w:rPr>
              <w:t>5. Kokie šios srities aktai tebegalioja (pateikiamas aktų sąrašas) ir kokius galiojančius aktus būtina pakeisti ar panaikinti, priėmus teikiamą projektą.</w:t>
            </w:r>
          </w:p>
        </w:tc>
      </w:tr>
      <w:tr w:rsidR="00686EDC" w:rsidRPr="00686EDC" w14:paraId="4F7AD6D9" w14:textId="77777777" w:rsidTr="00783A27">
        <w:tc>
          <w:tcPr>
            <w:tcW w:w="9741" w:type="dxa"/>
          </w:tcPr>
          <w:p w14:paraId="1F8F173A" w14:textId="77777777" w:rsidR="00783A27" w:rsidRPr="00686EDC" w:rsidRDefault="00783A27" w:rsidP="00783A27">
            <w:pPr>
              <w:tabs>
                <w:tab w:val="left" w:pos="0"/>
              </w:tabs>
              <w:jc w:val="both"/>
              <w:rPr>
                <w:sz w:val="22"/>
              </w:rPr>
            </w:pPr>
            <w:r w:rsidRPr="00686EDC">
              <w:rPr>
                <w:sz w:val="22"/>
              </w:rPr>
              <w:t>-</w:t>
            </w:r>
          </w:p>
        </w:tc>
      </w:tr>
      <w:tr w:rsidR="00686EDC" w:rsidRPr="00686EDC" w14:paraId="3B51C865" w14:textId="77777777" w:rsidTr="00783A27">
        <w:tc>
          <w:tcPr>
            <w:tcW w:w="9741" w:type="dxa"/>
          </w:tcPr>
          <w:p w14:paraId="36912750" w14:textId="77777777" w:rsidR="00783A27" w:rsidRPr="00686EDC" w:rsidRDefault="00783A27" w:rsidP="00783A27">
            <w:pPr>
              <w:tabs>
                <w:tab w:val="left" w:pos="0"/>
              </w:tabs>
              <w:rPr>
                <w:b/>
                <w:bCs/>
                <w:i/>
                <w:iCs/>
                <w:sz w:val="22"/>
              </w:rPr>
            </w:pPr>
            <w:r w:rsidRPr="00686EDC">
              <w:rPr>
                <w:b/>
                <w:bCs/>
                <w:i/>
                <w:iCs/>
                <w:sz w:val="22"/>
              </w:rPr>
              <w:t>6. Projekto rengimo metu gauti specialistų vertinimai ir išvados, ekonominiai apskaičiavimai (sąmatos), konkretūs finansavimo šaltiniai.</w:t>
            </w:r>
          </w:p>
          <w:p w14:paraId="799DF1CA" w14:textId="77777777" w:rsidR="00783A27" w:rsidRPr="00686EDC" w:rsidRDefault="00686EDC" w:rsidP="00783A27">
            <w:pPr>
              <w:tabs>
                <w:tab w:val="left" w:pos="0"/>
              </w:tabs>
              <w:rPr>
                <w:b/>
                <w:bCs/>
                <w:i/>
                <w:iCs/>
                <w:sz w:val="22"/>
              </w:rPr>
            </w:pPr>
            <w:r>
              <w:rPr>
                <w:sz w:val="22"/>
              </w:rPr>
              <w:t>-</w:t>
            </w:r>
          </w:p>
        </w:tc>
      </w:tr>
      <w:tr w:rsidR="00686EDC" w:rsidRPr="00686EDC" w14:paraId="32A956D8" w14:textId="77777777" w:rsidTr="00783A27">
        <w:tc>
          <w:tcPr>
            <w:tcW w:w="9741" w:type="dxa"/>
          </w:tcPr>
          <w:p w14:paraId="4B81A7D4" w14:textId="77777777" w:rsidR="00783A27" w:rsidRPr="00686EDC" w:rsidRDefault="00783A27" w:rsidP="00783A27">
            <w:pPr>
              <w:tabs>
                <w:tab w:val="left" w:pos="0"/>
              </w:tabs>
              <w:jc w:val="both"/>
              <w:rPr>
                <w:b/>
                <w:i/>
                <w:sz w:val="22"/>
              </w:rPr>
            </w:pPr>
            <w:r w:rsidRPr="00686EDC">
              <w:rPr>
                <w:b/>
                <w:i/>
                <w:sz w:val="22"/>
              </w:rPr>
              <w:t>7. Ar reikalingas projekto antikorupcinis vertinimas.</w:t>
            </w:r>
          </w:p>
          <w:p w14:paraId="48104163" w14:textId="77777777" w:rsidR="00783A27" w:rsidRPr="00686EDC" w:rsidRDefault="001E3613" w:rsidP="00783A27">
            <w:pPr>
              <w:tabs>
                <w:tab w:val="left" w:pos="0"/>
              </w:tabs>
              <w:jc w:val="both"/>
              <w:rPr>
                <w:sz w:val="22"/>
              </w:rPr>
            </w:pPr>
            <w:r w:rsidRPr="00686EDC">
              <w:rPr>
                <w:sz w:val="22"/>
              </w:rPr>
              <w:t>Nereikalingas</w:t>
            </w:r>
          </w:p>
        </w:tc>
      </w:tr>
      <w:tr w:rsidR="00686EDC" w:rsidRPr="00686EDC" w14:paraId="27035DF7" w14:textId="77777777" w:rsidTr="00783A27">
        <w:tc>
          <w:tcPr>
            <w:tcW w:w="9741" w:type="dxa"/>
          </w:tcPr>
          <w:p w14:paraId="25757B2E" w14:textId="77777777" w:rsidR="00783A27" w:rsidRPr="00686EDC" w:rsidRDefault="00783A27" w:rsidP="00783A27">
            <w:pPr>
              <w:tabs>
                <w:tab w:val="left" w:pos="0"/>
              </w:tabs>
              <w:jc w:val="both"/>
              <w:rPr>
                <w:b/>
                <w:i/>
                <w:sz w:val="22"/>
              </w:rPr>
            </w:pPr>
            <w:r w:rsidRPr="00686EDC">
              <w:rPr>
                <w:b/>
                <w:i/>
                <w:sz w:val="22"/>
              </w:rPr>
              <w:t>8. Projekto iniciatorius, autorius ar autorių grupė.</w:t>
            </w:r>
          </w:p>
        </w:tc>
      </w:tr>
      <w:tr w:rsidR="00686EDC" w:rsidRPr="00686EDC" w14:paraId="6363A052" w14:textId="77777777" w:rsidTr="00783A27">
        <w:tc>
          <w:tcPr>
            <w:tcW w:w="9741" w:type="dxa"/>
          </w:tcPr>
          <w:p w14:paraId="4738A6CB" w14:textId="77777777" w:rsidR="00783A27" w:rsidRPr="00686EDC" w:rsidRDefault="00783A27" w:rsidP="00783A27">
            <w:pPr>
              <w:tabs>
                <w:tab w:val="left" w:pos="0"/>
              </w:tabs>
              <w:jc w:val="both"/>
              <w:rPr>
                <w:sz w:val="22"/>
              </w:rPr>
            </w:pPr>
            <w:r w:rsidRPr="00686EDC">
              <w:rPr>
                <w:sz w:val="22"/>
              </w:rPr>
              <w:t xml:space="preserve">UAB „Jurbarko </w:t>
            </w:r>
            <w:r w:rsidR="00381F41" w:rsidRPr="00686EDC">
              <w:rPr>
                <w:sz w:val="22"/>
              </w:rPr>
              <w:t>komunalininkas</w:t>
            </w:r>
            <w:r w:rsidRPr="00686EDC">
              <w:rPr>
                <w:sz w:val="22"/>
              </w:rPr>
              <w:t>“</w:t>
            </w:r>
          </w:p>
        </w:tc>
      </w:tr>
      <w:tr w:rsidR="00686EDC" w:rsidRPr="00686EDC" w14:paraId="6FBB9000" w14:textId="77777777" w:rsidTr="00783A27">
        <w:tc>
          <w:tcPr>
            <w:tcW w:w="9741" w:type="dxa"/>
          </w:tcPr>
          <w:p w14:paraId="000A5D2F" w14:textId="77777777" w:rsidR="00783A27" w:rsidRPr="00686EDC" w:rsidRDefault="00783A27" w:rsidP="00783A27">
            <w:pPr>
              <w:tabs>
                <w:tab w:val="left" w:pos="0"/>
              </w:tabs>
              <w:rPr>
                <w:b/>
                <w:bCs/>
                <w:i/>
                <w:iCs/>
                <w:sz w:val="22"/>
              </w:rPr>
            </w:pPr>
            <w:r w:rsidRPr="00686EDC">
              <w:rPr>
                <w:b/>
                <w:bCs/>
                <w:i/>
                <w:iCs/>
                <w:sz w:val="22"/>
              </w:rPr>
              <w:t>9. Kiti, autorių nuomone, reikalingi pagrindimai ir paaiškinimai.</w:t>
            </w:r>
          </w:p>
          <w:p w14:paraId="28A57D10" w14:textId="77777777" w:rsidR="00783A27" w:rsidRPr="00686EDC" w:rsidRDefault="00783A27" w:rsidP="00783A27">
            <w:pPr>
              <w:tabs>
                <w:tab w:val="left" w:pos="0"/>
              </w:tabs>
              <w:rPr>
                <w:b/>
                <w:bCs/>
                <w:i/>
                <w:iCs/>
                <w:sz w:val="22"/>
              </w:rPr>
            </w:pPr>
            <w:r w:rsidRPr="00686EDC">
              <w:rPr>
                <w:sz w:val="22"/>
              </w:rPr>
              <w:t>-</w:t>
            </w:r>
          </w:p>
        </w:tc>
      </w:tr>
      <w:tr w:rsidR="00686EDC" w:rsidRPr="00686EDC" w14:paraId="7CD55580" w14:textId="77777777" w:rsidTr="00783A27">
        <w:tc>
          <w:tcPr>
            <w:tcW w:w="9741" w:type="dxa"/>
          </w:tcPr>
          <w:p w14:paraId="09903887" w14:textId="77777777" w:rsidR="00783A27" w:rsidRPr="00686EDC" w:rsidRDefault="00783A27" w:rsidP="00783A27">
            <w:pPr>
              <w:tabs>
                <w:tab w:val="left" w:pos="0"/>
              </w:tabs>
              <w:jc w:val="both"/>
              <w:rPr>
                <w:b/>
                <w:i/>
                <w:sz w:val="22"/>
              </w:rPr>
            </w:pPr>
            <w:r w:rsidRPr="00686EDC">
              <w:rPr>
                <w:b/>
                <w:i/>
                <w:sz w:val="22"/>
              </w:rPr>
              <w:t>10. Sprendimas įteikiamas (kam ir kiek egz.).</w:t>
            </w:r>
          </w:p>
        </w:tc>
      </w:tr>
      <w:tr w:rsidR="00FE7D42" w:rsidRPr="00686EDC" w14:paraId="2B96D695" w14:textId="77777777" w:rsidTr="00783A27">
        <w:trPr>
          <w:trHeight w:val="80"/>
        </w:trPr>
        <w:tc>
          <w:tcPr>
            <w:tcW w:w="9741" w:type="dxa"/>
          </w:tcPr>
          <w:p w14:paraId="1F3E1420" w14:textId="77777777" w:rsidR="00FE7D42" w:rsidRPr="00686EDC" w:rsidRDefault="00FE7D42" w:rsidP="00FE7D42">
            <w:pPr>
              <w:tabs>
                <w:tab w:val="left" w:pos="0"/>
              </w:tabs>
              <w:jc w:val="both"/>
              <w:rPr>
                <w:b/>
                <w:i/>
                <w:sz w:val="22"/>
              </w:rPr>
            </w:pPr>
            <w:r w:rsidRPr="00686EDC">
              <w:rPr>
                <w:bCs/>
                <w:iCs/>
                <w:sz w:val="22"/>
              </w:rPr>
              <w:t xml:space="preserve">UAB „Jurbarko </w:t>
            </w:r>
            <w:r w:rsidR="00381F41" w:rsidRPr="00686EDC">
              <w:rPr>
                <w:bCs/>
                <w:iCs/>
                <w:sz w:val="22"/>
              </w:rPr>
              <w:t>komunalininkas</w:t>
            </w:r>
            <w:r w:rsidRPr="00686EDC">
              <w:rPr>
                <w:bCs/>
                <w:iCs/>
                <w:sz w:val="22"/>
              </w:rPr>
              <w:t>“ – 1 egz.</w:t>
            </w:r>
          </w:p>
        </w:tc>
      </w:tr>
    </w:tbl>
    <w:p w14:paraId="54B2EC7E" w14:textId="77777777" w:rsidR="006A29E6" w:rsidRPr="00686EDC" w:rsidRDefault="006A29E6" w:rsidP="006A29E6"/>
    <w:p w14:paraId="6F2779DC" w14:textId="77777777" w:rsidR="002E1F99" w:rsidRPr="00686EDC" w:rsidRDefault="002E1F99" w:rsidP="002E1F99">
      <w:pPr>
        <w:tabs>
          <w:tab w:val="left" w:pos="567"/>
        </w:tabs>
      </w:pPr>
    </w:p>
    <w:p w14:paraId="587ACFD3" w14:textId="77777777" w:rsidR="002E1F99" w:rsidRPr="00686EDC" w:rsidRDefault="002E1F99" w:rsidP="002E1F99">
      <w:pPr>
        <w:tabs>
          <w:tab w:val="left" w:pos="567"/>
        </w:tabs>
      </w:pPr>
    </w:p>
    <w:p w14:paraId="7A83C8DC" w14:textId="77777777" w:rsidR="00EE62CC" w:rsidRPr="00686EDC" w:rsidRDefault="00EE62CC" w:rsidP="002E1F99">
      <w:pPr>
        <w:tabs>
          <w:tab w:val="left" w:pos="567"/>
        </w:tabs>
      </w:pPr>
    </w:p>
    <w:p w14:paraId="2CBD9FC0" w14:textId="77777777" w:rsidR="00B668F0" w:rsidRPr="00686EDC" w:rsidRDefault="00B668F0" w:rsidP="00B668F0">
      <w:r w:rsidRPr="00686EDC">
        <w:t>Parengė</w:t>
      </w:r>
    </w:p>
    <w:p w14:paraId="01A65E19" w14:textId="77777777" w:rsidR="00EE62CC" w:rsidRPr="00686EDC" w:rsidRDefault="00EE62CC" w:rsidP="00EE62CC">
      <w:pPr>
        <w:rPr>
          <w:lang w:eastAsia="de-DE"/>
        </w:rPr>
      </w:pPr>
      <w:r w:rsidRPr="00686EDC">
        <w:rPr>
          <w:lang w:eastAsia="de-DE"/>
        </w:rPr>
        <w:t>Romanas Semaška</w:t>
      </w:r>
    </w:p>
    <w:sectPr w:rsidR="00EE62CC" w:rsidRPr="00686EDC" w:rsidSect="00D975F1">
      <w:headerReference w:type="even" r:id="rId13"/>
      <w:headerReference w:type="default" r:id="rI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7D34" w14:textId="77777777" w:rsidR="00571A8F" w:rsidRDefault="00571A8F">
      <w:r>
        <w:separator/>
      </w:r>
    </w:p>
  </w:endnote>
  <w:endnote w:type="continuationSeparator" w:id="0">
    <w:p w14:paraId="11A3C771" w14:textId="77777777" w:rsidR="00571A8F" w:rsidRDefault="0057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29A3" w14:textId="77777777" w:rsidR="00571A8F" w:rsidRDefault="00571A8F">
      <w:r>
        <w:separator/>
      </w:r>
    </w:p>
  </w:footnote>
  <w:footnote w:type="continuationSeparator" w:id="0">
    <w:p w14:paraId="6EA5D4FF" w14:textId="77777777" w:rsidR="00571A8F" w:rsidRDefault="0057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014" w14:textId="77777777" w:rsidR="00FC1CD3" w:rsidRDefault="00EC4A5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8DAD09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CA8A" w14:textId="77777777" w:rsidR="00FC1CD3" w:rsidRDefault="00FC1CD3">
    <w:pPr>
      <w:pStyle w:val="Antrats"/>
      <w:framePr w:wrap="around" w:vAnchor="text" w:hAnchor="margin" w:xAlign="center" w:y="1"/>
      <w:rPr>
        <w:rStyle w:val="Puslapionumeris"/>
      </w:rPr>
    </w:pPr>
  </w:p>
  <w:p w14:paraId="1955DA0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620"/>
        </w:tabs>
        <w:ind w:left="1620" w:hanging="360"/>
      </w:pPr>
    </w:lvl>
  </w:abstractNum>
  <w:abstractNum w:abstractNumId="1" w15:restartNumberingAfterBreak="0">
    <w:nsid w:val="00000008"/>
    <w:multiLevelType w:val="singleLevel"/>
    <w:tmpl w:val="00000008"/>
    <w:name w:val="WW8Num8"/>
    <w:lvl w:ilvl="0">
      <w:start w:val="1"/>
      <w:numFmt w:val="decimal"/>
      <w:lvlText w:val="%1."/>
      <w:lvlJc w:val="left"/>
      <w:pPr>
        <w:tabs>
          <w:tab w:val="num" w:pos="2955"/>
        </w:tabs>
        <w:ind w:left="2955" w:hanging="360"/>
      </w:pPr>
      <w:rPr>
        <w:rFonts w:ascii="Times New Roman" w:eastAsia="Times New Roman" w:hAnsi="Times New Roman"/>
      </w:rPr>
    </w:lvl>
  </w:abstractNum>
  <w:abstractNum w:abstractNumId="2" w15:restartNumberingAfterBreak="0">
    <w:nsid w:val="0000000A"/>
    <w:multiLevelType w:val="singleLevel"/>
    <w:tmpl w:val="0000000A"/>
    <w:name w:val="WW8Num10"/>
    <w:lvl w:ilvl="0">
      <w:start w:val="90"/>
      <w:numFmt w:val="decimal"/>
      <w:lvlText w:val="%1"/>
      <w:lvlJc w:val="left"/>
      <w:pPr>
        <w:tabs>
          <w:tab w:val="num" w:pos="3162"/>
        </w:tabs>
        <w:ind w:left="3162" w:hanging="570"/>
      </w:pPr>
    </w:lvl>
  </w:abstractNum>
  <w:abstractNum w:abstractNumId="3" w15:restartNumberingAfterBreak="0">
    <w:nsid w:val="0000000F"/>
    <w:multiLevelType w:val="multilevel"/>
    <w:tmpl w:val="0000000F"/>
    <w:name w:val="WW8Num15"/>
    <w:lvl w:ilvl="0">
      <w:start w:val="70"/>
      <w:numFmt w:val="decimal"/>
      <w:lvlText w:val="%1"/>
      <w:lvlJc w:val="left"/>
      <w:pPr>
        <w:tabs>
          <w:tab w:val="num" w:pos="540"/>
        </w:tabs>
        <w:ind w:left="540" w:hanging="540"/>
      </w:pPr>
    </w:lvl>
    <w:lvl w:ilvl="1">
      <w:start w:val="1"/>
      <w:numFmt w:val="decimal"/>
      <w:lvlText w:val="%1.%2"/>
      <w:lvlJc w:val="left"/>
      <w:pPr>
        <w:tabs>
          <w:tab w:val="num" w:pos="3132"/>
        </w:tabs>
        <w:ind w:left="3132" w:hanging="540"/>
      </w:pPr>
    </w:lvl>
    <w:lvl w:ilvl="2">
      <w:start w:val="1"/>
      <w:numFmt w:val="decimal"/>
      <w:lvlText w:val="%1.%2.%3"/>
      <w:lvlJc w:val="left"/>
      <w:pPr>
        <w:tabs>
          <w:tab w:val="num" w:pos="5904"/>
        </w:tabs>
        <w:ind w:left="5904" w:hanging="720"/>
      </w:pPr>
    </w:lvl>
    <w:lvl w:ilvl="3">
      <w:start w:val="1"/>
      <w:numFmt w:val="decimal"/>
      <w:lvlText w:val="%1.%2.%3.%4"/>
      <w:lvlJc w:val="left"/>
      <w:pPr>
        <w:tabs>
          <w:tab w:val="num" w:pos="8496"/>
        </w:tabs>
        <w:ind w:left="8496" w:hanging="720"/>
      </w:pPr>
    </w:lvl>
    <w:lvl w:ilvl="4">
      <w:start w:val="1"/>
      <w:numFmt w:val="decimal"/>
      <w:lvlText w:val="%1.%2.%3.%4.%5"/>
      <w:lvlJc w:val="left"/>
      <w:pPr>
        <w:tabs>
          <w:tab w:val="num" w:pos="11448"/>
        </w:tabs>
        <w:ind w:left="11448" w:hanging="1080"/>
      </w:pPr>
    </w:lvl>
    <w:lvl w:ilvl="5">
      <w:start w:val="1"/>
      <w:numFmt w:val="decimal"/>
      <w:lvlText w:val="%1.%2.%3.%4.%5.%6"/>
      <w:lvlJc w:val="left"/>
      <w:pPr>
        <w:tabs>
          <w:tab w:val="num" w:pos="14040"/>
        </w:tabs>
        <w:ind w:left="14040" w:hanging="1080"/>
      </w:pPr>
    </w:lvl>
    <w:lvl w:ilvl="6">
      <w:start w:val="1"/>
      <w:numFmt w:val="decimal"/>
      <w:lvlText w:val="%1.%2.%3.%4.%5.%6.%7"/>
      <w:lvlJc w:val="left"/>
      <w:pPr>
        <w:tabs>
          <w:tab w:val="num" w:pos="16992"/>
        </w:tabs>
        <w:ind w:left="16992" w:hanging="1440"/>
      </w:pPr>
    </w:lvl>
    <w:lvl w:ilvl="7">
      <w:start w:val="1"/>
      <w:numFmt w:val="decimal"/>
      <w:lvlText w:val="%1.%2.%3.%4.%5.%6.%7.%8"/>
      <w:lvlJc w:val="left"/>
      <w:pPr>
        <w:tabs>
          <w:tab w:val="num" w:pos="19584"/>
        </w:tabs>
        <w:ind w:left="19584" w:hanging="1440"/>
      </w:pPr>
    </w:lvl>
    <w:lvl w:ilvl="8">
      <w:start w:val="1"/>
      <w:numFmt w:val="decimal"/>
      <w:lvlText w:val="%1.%2.%3.%4.%5.%6.%7.%8.%9"/>
      <w:lvlJc w:val="left"/>
      <w:pPr>
        <w:tabs>
          <w:tab w:val="num" w:pos="22536"/>
        </w:tabs>
        <w:ind w:left="22536" w:hanging="1800"/>
      </w:pPr>
    </w:lvl>
  </w:abstractNum>
  <w:abstractNum w:abstractNumId="4" w15:restartNumberingAfterBreak="0">
    <w:nsid w:val="00000011"/>
    <w:multiLevelType w:val="multilevel"/>
    <w:tmpl w:val="00000011"/>
    <w:name w:val="WW8Num17"/>
    <w:lvl w:ilvl="0">
      <w:start w:val="4100"/>
      <w:numFmt w:val="decimal"/>
      <w:lvlText w:val="%1"/>
      <w:lvlJc w:val="left"/>
      <w:pPr>
        <w:tabs>
          <w:tab w:val="num" w:pos="3192"/>
        </w:tabs>
        <w:ind w:left="3192" w:hanging="600"/>
      </w:pPr>
    </w:lvl>
    <w:lvl w:ilvl="1">
      <w:start w:val="90"/>
      <w:numFmt w:val="bullet"/>
      <w:lvlText w:val="-"/>
      <w:lvlJc w:val="left"/>
      <w:pPr>
        <w:tabs>
          <w:tab w:val="num" w:pos="3672"/>
        </w:tabs>
        <w:ind w:left="3672" w:hanging="360"/>
      </w:pPr>
      <w:rPr>
        <w:rFonts w:ascii="Times New Roman" w:hAnsi="Times New Roman" w:cs="Times New Roman"/>
      </w:rPr>
    </w:lvl>
    <w:lvl w:ilvl="2">
      <w:start w:val="1"/>
      <w:numFmt w:val="lowerRoman"/>
      <w:lvlText w:val="%3."/>
      <w:lvlJc w:val="left"/>
      <w:pPr>
        <w:tabs>
          <w:tab w:val="num" w:pos="4392"/>
        </w:tabs>
        <w:ind w:left="4392" w:hanging="180"/>
      </w:pPr>
    </w:lvl>
    <w:lvl w:ilvl="3">
      <w:start w:val="1"/>
      <w:numFmt w:val="decimal"/>
      <w:lvlText w:val="%4."/>
      <w:lvlJc w:val="left"/>
      <w:pPr>
        <w:tabs>
          <w:tab w:val="num" w:pos="5112"/>
        </w:tabs>
        <w:ind w:left="5112" w:hanging="360"/>
      </w:pPr>
    </w:lvl>
    <w:lvl w:ilvl="4">
      <w:start w:val="1"/>
      <w:numFmt w:val="lowerLetter"/>
      <w:lvlText w:val="%5."/>
      <w:lvlJc w:val="left"/>
      <w:pPr>
        <w:tabs>
          <w:tab w:val="num" w:pos="5832"/>
        </w:tabs>
        <w:ind w:left="5832" w:hanging="360"/>
      </w:pPr>
    </w:lvl>
    <w:lvl w:ilvl="5">
      <w:start w:val="1"/>
      <w:numFmt w:val="lowerRoman"/>
      <w:lvlText w:val="%6."/>
      <w:lvlJc w:val="left"/>
      <w:pPr>
        <w:tabs>
          <w:tab w:val="num" w:pos="6552"/>
        </w:tabs>
        <w:ind w:left="6552" w:hanging="180"/>
      </w:pPr>
    </w:lvl>
    <w:lvl w:ilvl="6">
      <w:start w:val="1"/>
      <w:numFmt w:val="decimal"/>
      <w:lvlText w:val="%7."/>
      <w:lvlJc w:val="left"/>
      <w:pPr>
        <w:tabs>
          <w:tab w:val="num" w:pos="7272"/>
        </w:tabs>
        <w:ind w:left="7272" w:hanging="360"/>
      </w:pPr>
    </w:lvl>
    <w:lvl w:ilvl="7">
      <w:start w:val="1"/>
      <w:numFmt w:val="lowerLetter"/>
      <w:lvlText w:val="%8."/>
      <w:lvlJc w:val="left"/>
      <w:pPr>
        <w:tabs>
          <w:tab w:val="num" w:pos="7992"/>
        </w:tabs>
        <w:ind w:left="7992" w:hanging="360"/>
      </w:pPr>
    </w:lvl>
    <w:lvl w:ilvl="8">
      <w:start w:val="1"/>
      <w:numFmt w:val="lowerRoman"/>
      <w:lvlText w:val="%9."/>
      <w:lvlJc w:val="left"/>
      <w:pPr>
        <w:tabs>
          <w:tab w:val="num" w:pos="8712"/>
        </w:tabs>
        <w:ind w:left="8712" w:hanging="180"/>
      </w:pPr>
    </w:lvl>
  </w:abstractNum>
  <w:abstractNum w:abstractNumId="5" w15:restartNumberingAfterBreak="0">
    <w:nsid w:val="00000012"/>
    <w:multiLevelType w:val="multilevel"/>
    <w:tmpl w:val="00000012"/>
    <w:name w:val="WW8Num18"/>
    <w:lvl w:ilvl="0">
      <w:start w:val="40"/>
      <w:numFmt w:val="decimal"/>
      <w:lvlText w:val="%1"/>
      <w:lvlJc w:val="left"/>
      <w:pPr>
        <w:tabs>
          <w:tab w:val="num" w:pos="2955"/>
        </w:tabs>
        <w:ind w:left="2955" w:hanging="360"/>
      </w:pPr>
    </w:lvl>
    <w:lvl w:ilvl="1">
      <w:start w:val="1"/>
      <w:numFmt w:val="decimal"/>
      <w:lvlText w:val="%2."/>
      <w:lvlJc w:val="left"/>
      <w:pPr>
        <w:tabs>
          <w:tab w:val="num" w:pos="3675"/>
        </w:tabs>
        <w:ind w:left="3675" w:hanging="360"/>
      </w:pPr>
      <w:rPr>
        <w:rFonts w:ascii="Times New Roman" w:eastAsia="Times New Roman" w:hAnsi="Times New Roman"/>
      </w:rPr>
    </w:lvl>
    <w:lvl w:ilvl="2">
      <w:start w:val="1"/>
      <w:numFmt w:val="lowerRoman"/>
      <w:lvlText w:val="%3."/>
      <w:lvlJc w:val="left"/>
      <w:pPr>
        <w:tabs>
          <w:tab w:val="num" w:pos="4395"/>
        </w:tabs>
        <w:ind w:left="4395" w:hanging="180"/>
      </w:pPr>
    </w:lvl>
    <w:lvl w:ilvl="3">
      <w:start w:val="1"/>
      <w:numFmt w:val="decimal"/>
      <w:lvlText w:val="%4."/>
      <w:lvlJc w:val="left"/>
      <w:pPr>
        <w:tabs>
          <w:tab w:val="num" w:pos="5115"/>
        </w:tabs>
        <w:ind w:left="5115" w:hanging="360"/>
      </w:pPr>
    </w:lvl>
    <w:lvl w:ilvl="4">
      <w:start w:val="1"/>
      <w:numFmt w:val="lowerLetter"/>
      <w:lvlText w:val="%5."/>
      <w:lvlJc w:val="left"/>
      <w:pPr>
        <w:tabs>
          <w:tab w:val="num" w:pos="5835"/>
        </w:tabs>
        <w:ind w:left="5835" w:hanging="360"/>
      </w:pPr>
    </w:lvl>
    <w:lvl w:ilvl="5">
      <w:start w:val="1"/>
      <w:numFmt w:val="lowerRoman"/>
      <w:lvlText w:val="%6."/>
      <w:lvlJc w:val="left"/>
      <w:pPr>
        <w:tabs>
          <w:tab w:val="num" w:pos="6555"/>
        </w:tabs>
        <w:ind w:left="6555" w:hanging="180"/>
      </w:pPr>
    </w:lvl>
    <w:lvl w:ilvl="6">
      <w:start w:val="1"/>
      <w:numFmt w:val="decimal"/>
      <w:lvlText w:val="%7."/>
      <w:lvlJc w:val="left"/>
      <w:pPr>
        <w:tabs>
          <w:tab w:val="num" w:pos="7275"/>
        </w:tabs>
        <w:ind w:left="7275" w:hanging="360"/>
      </w:pPr>
    </w:lvl>
    <w:lvl w:ilvl="7">
      <w:start w:val="1"/>
      <w:numFmt w:val="lowerLetter"/>
      <w:lvlText w:val="%8."/>
      <w:lvlJc w:val="left"/>
      <w:pPr>
        <w:tabs>
          <w:tab w:val="num" w:pos="7995"/>
        </w:tabs>
        <w:ind w:left="7995" w:hanging="360"/>
      </w:pPr>
    </w:lvl>
    <w:lvl w:ilvl="8">
      <w:start w:val="1"/>
      <w:numFmt w:val="lowerRoman"/>
      <w:lvlText w:val="%9."/>
      <w:lvlJc w:val="left"/>
      <w:pPr>
        <w:tabs>
          <w:tab w:val="num" w:pos="8715"/>
        </w:tabs>
        <w:ind w:left="8715" w:hanging="180"/>
      </w:pPr>
    </w:lvl>
  </w:abstractNum>
  <w:abstractNum w:abstractNumId="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146064B"/>
    <w:multiLevelType w:val="hybridMultilevel"/>
    <w:tmpl w:val="1A988634"/>
    <w:lvl w:ilvl="0" w:tplc="2A0C9C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0C2213F"/>
    <w:multiLevelType w:val="hybridMultilevel"/>
    <w:tmpl w:val="2C565A82"/>
    <w:lvl w:ilvl="0" w:tplc="FC74ADC0">
      <w:start w:val="1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AC3C0D"/>
    <w:multiLevelType w:val="hybridMultilevel"/>
    <w:tmpl w:val="ED6CFD92"/>
    <w:lvl w:ilvl="0" w:tplc="DE423816">
      <w:start w:val="1"/>
      <w:numFmt w:val="bullet"/>
      <w:lvlText w:val=""/>
      <w:lvlJc w:val="left"/>
      <w:pPr>
        <w:tabs>
          <w:tab w:val="num" w:pos="1191"/>
        </w:tabs>
        <w:ind w:left="1191"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E476CA"/>
    <w:multiLevelType w:val="hybridMultilevel"/>
    <w:tmpl w:val="DCCC0CBC"/>
    <w:lvl w:ilvl="0" w:tplc="5CF6E1F6">
      <w:start w:val="1"/>
      <w:numFmt w:val="bullet"/>
      <w:lvlText w:val=""/>
      <w:lvlJc w:val="left"/>
      <w:pPr>
        <w:tabs>
          <w:tab w:val="num" w:pos="964"/>
        </w:tabs>
        <w:ind w:left="964"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2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5"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0144D71"/>
    <w:multiLevelType w:val="hybridMultilevel"/>
    <w:tmpl w:val="F2B48058"/>
    <w:lvl w:ilvl="0" w:tplc="0427000B">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4A5575"/>
    <w:multiLevelType w:val="hybridMultilevel"/>
    <w:tmpl w:val="3DD21F3A"/>
    <w:lvl w:ilvl="0" w:tplc="AD204D9E">
      <w:start w:val="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A372870"/>
    <w:multiLevelType w:val="hybridMultilevel"/>
    <w:tmpl w:val="E8988D44"/>
    <w:lvl w:ilvl="0" w:tplc="61D6E13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FB58B7"/>
    <w:multiLevelType w:val="hybridMultilevel"/>
    <w:tmpl w:val="93ACC0F8"/>
    <w:lvl w:ilvl="0" w:tplc="AC56E102">
      <w:start w:val="1"/>
      <w:numFmt w:val="bullet"/>
      <w:lvlText w:val=""/>
      <w:lvlJc w:val="left"/>
      <w:pPr>
        <w:ind w:left="720" w:hanging="360"/>
      </w:pPr>
      <w:rPr>
        <w:rFonts w:ascii="Wingdings" w:hAnsi="Wingdings" w:hint="default"/>
        <w:color w:val="24406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02409858">
    <w:abstractNumId w:val="23"/>
  </w:num>
  <w:num w:numId="2" w16cid:durableId="1638298986">
    <w:abstractNumId w:val="17"/>
  </w:num>
  <w:num w:numId="3" w16cid:durableId="1672367487">
    <w:abstractNumId w:val="31"/>
  </w:num>
  <w:num w:numId="4" w16cid:durableId="2140371790">
    <w:abstractNumId w:val="12"/>
  </w:num>
  <w:num w:numId="5" w16cid:durableId="484008698">
    <w:abstractNumId w:val="42"/>
  </w:num>
  <w:num w:numId="6" w16cid:durableId="2042246376">
    <w:abstractNumId w:val="39"/>
  </w:num>
  <w:num w:numId="7" w16cid:durableId="1207523901">
    <w:abstractNumId w:val="10"/>
  </w:num>
  <w:num w:numId="8" w16cid:durableId="46924718">
    <w:abstractNumId w:val="26"/>
  </w:num>
  <w:num w:numId="9" w16cid:durableId="1444492294">
    <w:abstractNumId w:val="19"/>
  </w:num>
  <w:num w:numId="10" w16cid:durableId="137456756">
    <w:abstractNumId w:val="13"/>
  </w:num>
  <w:num w:numId="11" w16cid:durableId="108357773">
    <w:abstractNumId w:val="29"/>
  </w:num>
  <w:num w:numId="12" w16cid:durableId="3198960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057357">
    <w:abstractNumId w:val="11"/>
  </w:num>
  <w:num w:numId="14" w16cid:durableId="368184092">
    <w:abstractNumId w:val="40"/>
  </w:num>
  <w:num w:numId="15" w16cid:durableId="670834232">
    <w:abstractNumId w:val="24"/>
  </w:num>
  <w:num w:numId="16" w16cid:durableId="1366365874">
    <w:abstractNumId w:val="15"/>
  </w:num>
  <w:num w:numId="17" w16cid:durableId="1565532646">
    <w:abstractNumId w:val="8"/>
  </w:num>
  <w:num w:numId="18" w16cid:durableId="1823883323">
    <w:abstractNumId w:val="33"/>
  </w:num>
  <w:num w:numId="19" w16cid:durableId="1691176159">
    <w:abstractNumId w:val="22"/>
  </w:num>
  <w:num w:numId="20" w16cid:durableId="1632977519">
    <w:abstractNumId w:val="35"/>
  </w:num>
  <w:num w:numId="21" w16cid:durableId="1939169698">
    <w:abstractNumId w:val="41"/>
  </w:num>
  <w:num w:numId="22" w16cid:durableId="4476533">
    <w:abstractNumId w:val="37"/>
  </w:num>
  <w:num w:numId="23" w16cid:durableId="845051290">
    <w:abstractNumId w:val="36"/>
  </w:num>
  <w:num w:numId="24" w16cid:durableId="2051224232">
    <w:abstractNumId w:val="21"/>
  </w:num>
  <w:num w:numId="25" w16cid:durableId="571047348">
    <w:abstractNumId w:val="25"/>
  </w:num>
  <w:num w:numId="26" w16cid:durableId="1251623650">
    <w:abstractNumId w:val="18"/>
  </w:num>
  <w:num w:numId="27" w16cid:durableId="1313607046">
    <w:abstractNumId w:val="34"/>
  </w:num>
  <w:num w:numId="28" w16cid:durableId="1360935549">
    <w:abstractNumId w:val="9"/>
  </w:num>
  <w:num w:numId="29" w16cid:durableId="561602936">
    <w:abstractNumId w:val="2"/>
  </w:num>
  <w:num w:numId="30" w16cid:durableId="561603817">
    <w:abstractNumId w:val="3"/>
  </w:num>
  <w:num w:numId="31" w16cid:durableId="1313367924">
    <w:abstractNumId w:val="4"/>
  </w:num>
  <w:num w:numId="32" w16cid:durableId="1126310091">
    <w:abstractNumId w:val="5"/>
  </w:num>
  <w:num w:numId="33" w16cid:durableId="1584607946">
    <w:abstractNumId w:val="20"/>
  </w:num>
  <w:num w:numId="34" w16cid:durableId="1023749251">
    <w:abstractNumId w:val="16"/>
  </w:num>
  <w:num w:numId="35" w16cid:durableId="1123234123">
    <w:abstractNumId w:val="28"/>
  </w:num>
  <w:num w:numId="36" w16cid:durableId="155344863">
    <w:abstractNumId w:val="1"/>
    <w:lvlOverride w:ilvl="0">
      <w:startOverride w:val="1"/>
    </w:lvlOverride>
  </w:num>
  <w:num w:numId="37" w16cid:durableId="485783961">
    <w:abstractNumId w:val="0"/>
    <w:lvlOverride w:ilvl="0">
      <w:startOverride w:val="1"/>
    </w:lvlOverride>
  </w:num>
  <w:num w:numId="38" w16cid:durableId="1598437939">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3284201">
    <w:abstractNumId w:val="7"/>
  </w:num>
  <w:num w:numId="40" w16cid:durableId="1326008154">
    <w:abstractNumId w:val="38"/>
  </w:num>
  <w:num w:numId="41" w16cid:durableId="578253559">
    <w:abstractNumId w:val="27"/>
  </w:num>
  <w:num w:numId="42" w16cid:durableId="456795208">
    <w:abstractNumId w:val="14"/>
  </w:num>
  <w:num w:numId="43" w16cid:durableId="1456830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099"/>
    <w:rsid w:val="00015722"/>
    <w:rsid w:val="000258A2"/>
    <w:rsid w:val="00031B2B"/>
    <w:rsid w:val="00033A70"/>
    <w:rsid w:val="0003441C"/>
    <w:rsid w:val="00035648"/>
    <w:rsid w:val="0004528B"/>
    <w:rsid w:val="0005029C"/>
    <w:rsid w:val="00057854"/>
    <w:rsid w:val="00073ECC"/>
    <w:rsid w:val="00076A1D"/>
    <w:rsid w:val="000773EB"/>
    <w:rsid w:val="00085739"/>
    <w:rsid w:val="000A366F"/>
    <w:rsid w:val="000D7097"/>
    <w:rsid w:val="000E1F44"/>
    <w:rsid w:val="0010176C"/>
    <w:rsid w:val="00107C26"/>
    <w:rsid w:val="00117349"/>
    <w:rsid w:val="00124B53"/>
    <w:rsid w:val="0013367C"/>
    <w:rsid w:val="00143077"/>
    <w:rsid w:val="0015078A"/>
    <w:rsid w:val="00152F39"/>
    <w:rsid w:val="0016226A"/>
    <w:rsid w:val="001676B5"/>
    <w:rsid w:val="00167F40"/>
    <w:rsid w:val="00172D6E"/>
    <w:rsid w:val="0018083C"/>
    <w:rsid w:val="00181E5E"/>
    <w:rsid w:val="00182224"/>
    <w:rsid w:val="00190B66"/>
    <w:rsid w:val="001952BC"/>
    <w:rsid w:val="001A44FD"/>
    <w:rsid w:val="001B39DB"/>
    <w:rsid w:val="001B79A2"/>
    <w:rsid w:val="001D4EA6"/>
    <w:rsid w:val="001D7AAA"/>
    <w:rsid w:val="001E3393"/>
    <w:rsid w:val="001E3613"/>
    <w:rsid w:val="00203CFC"/>
    <w:rsid w:val="00207BCB"/>
    <w:rsid w:val="00217D97"/>
    <w:rsid w:val="00226341"/>
    <w:rsid w:val="002325F6"/>
    <w:rsid w:val="00234B9B"/>
    <w:rsid w:val="00251454"/>
    <w:rsid w:val="00281984"/>
    <w:rsid w:val="002A437D"/>
    <w:rsid w:val="002E1F99"/>
    <w:rsid w:val="002F084E"/>
    <w:rsid w:val="002F4A2B"/>
    <w:rsid w:val="002F52B7"/>
    <w:rsid w:val="002F7E49"/>
    <w:rsid w:val="00323FE1"/>
    <w:rsid w:val="00333FD4"/>
    <w:rsid w:val="003421EA"/>
    <w:rsid w:val="003459E5"/>
    <w:rsid w:val="00372033"/>
    <w:rsid w:val="003722CF"/>
    <w:rsid w:val="00376143"/>
    <w:rsid w:val="00381F41"/>
    <w:rsid w:val="003822CB"/>
    <w:rsid w:val="003859D7"/>
    <w:rsid w:val="00391A64"/>
    <w:rsid w:val="003941B3"/>
    <w:rsid w:val="00394FD0"/>
    <w:rsid w:val="003A7F59"/>
    <w:rsid w:val="003B2523"/>
    <w:rsid w:val="003C01A0"/>
    <w:rsid w:val="003D484F"/>
    <w:rsid w:val="003E54A7"/>
    <w:rsid w:val="003F1305"/>
    <w:rsid w:val="004003BA"/>
    <w:rsid w:val="00433D3F"/>
    <w:rsid w:val="00435B30"/>
    <w:rsid w:val="00445CDE"/>
    <w:rsid w:val="00454723"/>
    <w:rsid w:val="00460718"/>
    <w:rsid w:val="004644EF"/>
    <w:rsid w:val="00473D8C"/>
    <w:rsid w:val="004945E9"/>
    <w:rsid w:val="004B0CB9"/>
    <w:rsid w:val="004B1E88"/>
    <w:rsid w:val="004B2369"/>
    <w:rsid w:val="004B3700"/>
    <w:rsid w:val="004B7BDB"/>
    <w:rsid w:val="004E282B"/>
    <w:rsid w:val="004E6E58"/>
    <w:rsid w:val="004F141E"/>
    <w:rsid w:val="00501C69"/>
    <w:rsid w:val="00510931"/>
    <w:rsid w:val="005209D1"/>
    <w:rsid w:val="005231DA"/>
    <w:rsid w:val="00542B92"/>
    <w:rsid w:val="00553547"/>
    <w:rsid w:val="00556DED"/>
    <w:rsid w:val="00562FB9"/>
    <w:rsid w:val="00570AD7"/>
    <w:rsid w:val="00571A8F"/>
    <w:rsid w:val="00593FFF"/>
    <w:rsid w:val="005A3F0B"/>
    <w:rsid w:val="005A709B"/>
    <w:rsid w:val="005B0C34"/>
    <w:rsid w:val="005B2122"/>
    <w:rsid w:val="005C31CD"/>
    <w:rsid w:val="005D1F24"/>
    <w:rsid w:val="005D29B0"/>
    <w:rsid w:val="005D36AF"/>
    <w:rsid w:val="005E7477"/>
    <w:rsid w:val="005F2926"/>
    <w:rsid w:val="006046BD"/>
    <w:rsid w:val="006173C4"/>
    <w:rsid w:val="00627B21"/>
    <w:rsid w:val="00641E12"/>
    <w:rsid w:val="00673C21"/>
    <w:rsid w:val="006744F2"/>
    <w:rsid w:val="0068488B"/>
    <w:rsid w:val="00686E66"/>
    <w:rsid w:val="00686EDC"/>
    <w:rsid w:val="00697D48"/>
    <w:rsid w:val="006A29E6"/>
    <w:rsid w:val="006B72D3"/>
    <w:rsid w:val="006D6941"/>
    <w:rsid w:val="006F35F0"/>
    <w:rsid w:val="00704DA4"/>
    <w:rsid w:val="00720719"/>
    <w:rsid w:val="0073170A"/>
    <w:rsid w:val="00732616"/>
    <w:rsid w:val="00734333"/>
    <w:rsid w:val="00737DEE"/>
    <w:rsid w:val="00744E20"/>
    <w:rsid w:val="0075439D"/>
    <w:rsid w:val="00766F48"/>
    <w:rsid w:val="00771DAD"/>
    <w:rsid w:val="007726A0"/>
    <w:rsid w:val="00783A27"/>
    <w:rsid w:val="007860A8"/>
    <w:rsid w:val="0079552C"/>
    <w:rsid w:val="00796763"/>
    <w:rsid w:val="007A1A81"/>
    <w:rsid w:val="007B1AA2"/>
    <w:rsid w:val="007B665B"/>
    <w:rsid w:val="007E13A9"/>
    <w:rsid w:val="007E41F7"/>
    <w:rsid w:val="007E57D4"/>
    <w:rsid w:val="007E6511"/>
    <w:rsid w:val="008030DA"/>
    <w:rsid w:val="00832B07"/>
    <w:rsid w:val="008554EA"/>
    <w:rsid w:val="00857A58"/>
    <w:rsid w:val="008758B4"/>
    <w:rsid w:val="008770DC"/>
    <w:rsid w:val="00886BBC"/>
    <w:rsid w:val="00886E2F"/>
    <w:rsid w:val="00892223"/>
    <w:rsid w:val="00895D1B"/>
    <w:rsid w:val="008962CF"/>
    <w:rsid w:val="00896E6B"/>
    <w:rsid w:val="008A4BEF"/>
    <w:rsid w:val="008A7972"/>
    <w:rsid w:val="008B0D02"/>
    <w:rsid w:val="008B7173"/>
    <w:rsid w:val="008C2222"/>
    <w:rsid w:val="008C4BDA"/>
    <w:rsid w:val="008C7ADA"/>
    <w:rsid w:val="008E7416"/>
    <w:rsid w:val="00921AC5"/>
    <w:rsid w:val="00930BCB"/>
    <w:rsid w:val="00931D64"/>
    <w:rsid w:val="0093227E"/>
    <w:rsid w:val="0093337F"/>
    <w:rsid w:val="00954740"/>
    <w:rsid w:val="0096266A"/>
    <w:rsid w:val="0096266F"/>
    <w:rsid w:val="0098095A"/>
    <w:rsid w:val="00992B19"/>
    <w:rsid w:val="009A6D33"/>
    <w:rsid w:val="009B5344"/>
    <w:rsid w:val="009C68F2"/>
    <w:rsid w:val="009F53D3"/>
    <w:rsid w:val="00A0684F"/>
    <w:rsid w:val="00A105E0"/>
    <w:rsid w:val="00A151E4"/>
    <w:rsid w:val="00A31AA9"/>
    <w:rsid w:val="00A400B4"/>
    <w:rsid w:val="00A441B6"/>
    <w:rsid w:val="00A50EB5"/>
    <w:rsid w:val="00A57BF6"/>
    <w:rsid w:val="00A60145"/>
    <w:rsid w:val="00A75C54"/>
    <w:rsid w:val="00A8463D"/>
    <w:rsid w:val="00A85052"/>
    <w:rsid w:val="00A865F3"/>
    <w:rsid w:val="00A908A7"/>
    <w:rsid w:val="00A93876"/>
    <w:rsid w:val="00A93FA4"/>
    <w:rsid w:val="00AA3BDF"/>
    <w:rsid w:val="00AA79D1"/>
    <w:rsid w:val="00AC4BF7"/>
    <w:rsid w:val="00AC5003"/>
    <w:rsid w:val="00AD374F"/>
    <w:rsid w:val="00AD73BE"/>
    <w:rsid w:val="00AD7C4E"/>
    <w:rsid w:val="00AE072A"/>
    <w:rsid w:val="00AE1124"/>
    <w:rsid w:val="00AE1965"/>
    <w:rsid w:val="00AE2905"/>
    <w:rsid w:val="00AE4BED"/>
    <w:rsid w:val="00AE61D9"/>
    <w:rsid w:val="00AF1127"/>
    <w:rsid w:val="00AF4F56"/>
    <w:rsid w:val="00B05887"/>
    <w:rsid w:val="00B137E9"/>
    <w:rsid w:val="00B14102"/>
    <w:rsid w:val="00B3497C"/>
    <w:rsid w:val="00B418C7"/>
    <w:rsid w:val="00B42A07"/>
    <w:rsid w:val="00B45331"/>
    <w:rsid w:val="00B54A3C"/>
    <w:rsid w:val="00B57A83"/>
    <w:rsid w:val="00B6360F"/>
    <w:rsid w:val="00B668F0"/>
    <w:rsid w:val="00B81EF2"/>
    <w:rsid w:val="00B82C13"/>
    <w:rsid w:val="00B8562E"/>
    <w:rsid w:val="00B92B25"/>
    <w:rsid w:val="00B938DE"/>
    <w:rsid w:val="00B951B0"/>
    <w:rsid w:val="00BA627E"/>
    <w:rsid w:val="00BA7260"/>
    <w:rsid w:val="00BA7D22"/>
    <w:rsid w:val="00BB53B3"/>
    <w:rsid w:val="00BB60F0"/>
    <w:rsid w:val="00BE7D05"/>
    <w:rsid w:val="00BF41D0"/>
    <w:rsid w:val="00BF582B"/>
    <w:rsid w:val="00C0081B"/>
    <w:rsid w:val="00C02331"/>
    <w:rsid w:val="00C13615"/>
    <w:rsid w:val="00C1630A"/>
    <w:rsid w:val="00C31AC9"/>
    <w:rsid w:val="00C31E55"/>
    <w:rsid w:val="00C32001"/>
    <w:rsid w:val="00C42389"/>
    <w:rsid w:val="00C42BD3"/>
    <w:rsid w:val="00C43EC0"/>
    <w:rsid w:val="00C531AF"/>
    <w:rsid w:val="00C54A36"/>
    <w:rsid w:val="00C54AEE"/>
    <w:rsid w:val="00C61D7C"/>
    <w:rsid w:val="00C645AC"/>
    <w:rsid w:val="00C7179E"/>
    <w:rsid w:val="00C76C50"/>
    <w:rsid w:val="00C800F0"/>
    <w:rsid w:val="00C83B11"/>
    <w:rsid w:val="00C94BBD"/>
    <w:rsid w:val="00C94E51"/>
    <w:rsid w:val="00CC0BB5"/>
    <w:rsid w:val="00CE349F"/>
    <w:rsid w:val="00D17ACA"/>
    <w:rsid w:val="00D35EA8"/>
    <w:rsid w:val="00D46EBE"/>
    <w:rsid w:val="00D513AA"/>
    <w:rsid w:val="00D52EF0"/>
    <w:rsid w:val="00D75F4B"/>
    <w:rsid w:val="00D82C9A"/>
    <w:rsid w:val="00D975F1"/>
    <w:rsid w:val="00DA0452"/>
    <w:rsid w:val="00DA4E16"/>
    <w:rsid w:val="00DB1AF0"/>
    <w:rsid w:val="00DC38E8"/>
    <w:rsid w:val="00DD58E1"/>
    <w:rsid w:val="00DF4642"/>
    <w:rsid w:val="00E01F65"/>
    <w:rsid w:val="00E0742E"/>
    <w:rsid w:val="00E12D82"/>
    <w:rsid w:val="00E15F15"/>
    <w:rsid w:val="00E3136B"/>
    <w:rsid w:val="00E43266"/>
    <w:rsid w:val="00E46E1F"/>
    <w:rsid w:val="00E64261"/>
    <w:rsid w:val="00E67C77"/>
    <w:rsid w:val="00E72754"/>
    <w:rsid w:val="00E853EB"/>
    <w:rsid w:val="00EA6026"/>
    <w:rsid w:val="00EB4A11"/>
    <w:rsid w:val="00EC06A8"/>
    <w:rsid w:val="00EC4A55"/>
    <w:rsid w:val="00ED18C9"/>
    <w:rsid w:val="00EE62CC"/>
    <w:rsid w:val="00F0361A"/>
    <w:rsid w:val="00F0538B"/>
    <w:rsid w:val="00F07A3C"/>
    <w:rsid w:val="00F1458F"/>
    <w:rsid w:val="00F20019"/>
    <w:rsid w:val="00F27C80"/>
    <w:rsid w:val="00F320CA"/>
    <w:rsid w:val="00F40651"/>
    <w:rsid w:val="00F4093E"/>
    <w:rsid w:val="00F41A98"/>
    <w:rsid w:val="00F4316F"/>
    <w:rsid w:val="00F55072"/>
    <w:rsid w:val="00F6384B"/>
    <w:rsid w:val="00F67640"/>
    <w:rsid w:val="00F72F66"/>
    <w:rsid w:val="00F75C89"/>
    <w:rsid w:val="00F7723D"/>
    <w:rsid w:val="00F830F6"/>
    <w:rsid w:val="00FA6451"/>
    <w:rsid w:val="00FB0BBB"/>
    <w:rsid w:val="00FB6B02"/>
    <w:rsid w:val="00FC1CD3"/>
    <w:rsid w:val="00FC58BB"/>
    <w:rsid w:val="00FC763D"/>
    <w:rsid w:val="00FD0852"/>
    <w:rsid w:val="00FD2657"/>
    <w:rsid w:val="00FE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5062"/>
  <w15:docId w15:val="{4718A2D6-D176-4D38-8A9B-456A411B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9"/>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uiPriority w:val="99"/>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uiPriority w:val="99"/>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9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uiPriority w:val="99"/>
    <w:rsid w:val="00A441B6"/>
    <w:rPr>
      <w:b/>
      <w:sz w:val="24"/>
      <w:szCs w:val="28"/>
    </w:rPr>
  </w:style>
  <w:style w:type="character" w:customStyle="1" w:styleId="PoratDiagrama">
    <w:name w:val="Poraštė Diagrama"/>
    <w:link w:val="Porat"/>
    <w:uiPriority w:val="99"/>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uiPriority w:val="99"/>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 w:type="table" w:customStyle="1" w:styleId="Lentelstinklelis1">
    <w:name w:val="Lentelės tinklelis1"/>
    <w:basedOn w:val="prastojilentel"/>
    <w:next w:val="Lentelstinklelis"/>
    <w:uiPriority w:val="99"/>
    <w:rsid w:val="007E41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E5CD5853943F4BD7E8C4B124C0E1D">
    <w:name w:val="233E5CD5853943F4BD7E8C4B124C0E1D"/>
    <w:rsid w:val="0075439D"/>
    <w:pPr>
      <w:spacing w:after="200" w:line="276" w:lineRule="auto"/>
    </w:pPr>
    <w:rPr>
      <w:rFonts w:ascii="Calibri" w:hAnsi="Calibri"/>
      <w:sz w:val="22"/>
      <w:szCs w:val="22"/>
    </w:rPr>
  </w:style>
  <w:style w:type="character" w:customStyle="1" w:styleId="cf01">
    <w:name w:val="cf01"/>
    <w:basedOn w:val="Numatytasispastraiposriftas"/>
    <w:rsid w:val="005F2926"/>
    <w:rPr>
      <w:rFonts w:ascii="Segoe UI" w:hAnsi="Segoe UI" w:cs="Segoe UI" w:hint="default"/>
      <w:b/>
      <w:bCs/>
      <w:sz w:val="18"/>
      <w:szCs w:val="18"/>
    </w:rPr>
  </w:style>
  <w:style w:type="paragraph" w:styleId="Pataisymai">
    <w:name w:val="Revision"/>
    <w:hidden/>
    <w:rsid w:val="000502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Daugiausiai mokesčių sumokėta 2024 m.</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AE2F-4792-B683-F44C6CFFC93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AE2F-4792-B683-F44C6CFFC93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AE2F-4792-B683-F44C6CFFC93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AE2F-4792-B683-F44C6CFFC935}"/>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AE2F-4792-B683-F44C6CFFC935}"/>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AE2F-4792-B683-F44C6CFFC9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Sheet4!$A$2:$A$7</c:f>
              <c:strCache>
                <c:ptCount val="6"/>
                <c:pt idx="0">
                  <c:v>PVM</c:v>
                </c:pt>
                <c:pt idx="1">
                  <c:v>Soc. draudimas</c:v>
                </c:pt>
                <c:pt idx="2">
                  <c:v>Pajamų mokestis</c:v>
                </c:pt>
                <c:pt idx="3">
                  <c:v>Aplinkos teršimo mokestis</c:v>
                </c:pt>
                <c:pt idx="4">
                  <c:v>Nekilnojamojo turto mokestis</c:v>
                </c:pt>
                <c:pt idx="5">
                  <c:v>Žemės nuomos mokestis</c:v>
                </c:pt>
              </c:strCache>
            </c:strRef>
          </c:cat>
          <c:val>
            <c:numRef>
              <c:f>Sheet4!$B$2:$B$7</c:f>
              <c:numCache>
                <c:formatCode>#,##0</c:formatCode>
                <c:ptCount val="6"/>
                <c:pt idx="0">
                  <c:v>266869</c:v>
                </c:pt>
                <c:pt idx="1">
                  <c:v>220090</c:v>
                </c:pt>
                <c:pt idx="2">
                  <c:v>144205</c:v>
                </c:pt>
                <c:pt idx="3">
                  <c:v>3718</c:v>
                </c:pt>
                <c:pt idx="4">
                  <c:v>1743</c:v>
                </c:pt>
                <c:pt idx="5" formatCode="General">
                  <c:v>899</c:v>
                </c:pt>
              </c:numCache>
            </c:numRef>
          </c:val>
          <c:extLst>
            <c:ext xmlns:c16="http://schemas.microsoft.com/office/drawing/2014/chart" uri="{C3380CC4-5D6E-409C-BE32-E72D297353CC}">
              <c16:uniqueId val="{0000000C-AE2F-4792-B683-F44C6CFFC93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13</Pages>
  <Words>15227</Words>
  <Characters>8680</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2025-04-08T18:17:00Z</dcterms:created>
  <dcterms:modified xsi:type="dcterms:W3CDTF">2025-04-08T18:17:00Z</dcterms:modified>
</cp:coreProperties>
</file>